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7D" w:rsidRDefault="00811497" w:rsidP="007F3A1A">
      <w:pPr>
        <w:spacing w:before="12" w:line="200" w:lineRule="exact"/>
        <w:ind w:left="-9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63.25pt;margin-top:76.6pt;width:91pt;height:81pt;z-index:-251661824;mso-position-horizontal-relative:page;mso-position-vertical-relative:page">
            <v:imagedata r:id="rId7" o:title=""/>
            <w10:wrap anchorx="page" anchory="page"/>
          </v:shape>
        </w:pict>
      </w:r>
    </w:p>
    <w:p w:rsidR="00EE1BDC" w:rsidRDefault="00584A6A" w:rsidP="007F3A1A">
      <w:pPr>
        <w:spacing w:before="12" w:line="200" w:lineRule="exact"/>
        <w:ind w:left="-90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66675</wp:posOffset>
            </wp:positionV>
            <wp:extent cx="1446530" cy="1043305"/>
            <wp:effectExtent l="19050" t="0" r="1270" b="0"/>
            <wp:wrapTight wrapText="bothSides">
              <wp:wrapPolygon edited="0">
                <wp:start x="-284" y="0"/>
                <wp:lineTo x="-284" y="21298"/>
                <wp:lineTo x="21619" y="21298"/>
                <wp:lineTo x="21619" y="0"/>
                <wp:lineTo x="-284" y="0"/>
              </wp:wrapPolygon>
            </wp:wrapTight>
            <wp:docPr id="3" name="Picture 3" descr="636292375148791687_Punjab Public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292375148791687_Punjab Public Schoo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DC" w:rsidRDefault="00811497">
      <w:pPr>
        <w:ind w:left="114"/>
      </w:pPr>
      <w:r>
        <w:pict>
          <v:shape id="_x0000_i1025" type="#_x0000_t75" style="width:137.9pt;height:71.3pt">
            <v:imagedata r:id="rId9" o:title=""/>
          </v:shape>
        </w:pict>
      </w:r>
    </w:p>
    <w:p w:rsidR="00EE1BDC" w:rsidRDefault="00EE1BDC">
      <w:pPr>
        <w:spacing w:before="1" w:line="160" w:lineRule="exact"/>
        <w:rPr>
          <w:sz w:val="16"/>
          <w:szCs w:val="16"/>
        </w:rPr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7F3A1A" w:rsidRDefault="007F3A1A">
      <w:pPr>
        <w:spacing w:line="200" w:lineRule="exact"/>
      </w:pPr>
    </w:p>
    <w:p w:rsidR="007F3A1A" w:rsidRDefault="007F3A1A">
      <w:pPr>
        <w:spacing w:line="200" w:lineRule="exact"/>
      </w:pPr>
    </w:p>
    <w:p w:rsidR="007F3A1A" w:rsidRDefault="007F3A1A">
      <w:pPr>
        <w:spacing w:line="200" w:lineRule="exact"/>
      </w:pPr>
    </w:p>
    <w:p w:rsidR="00EE1BDC" w:rsidRDefault="00EE1BDC">
      <w:pPr>
        <w:spacing w:line="200" w:lineRule="exact"/>
      </w:pPr>
    </w:p>
    <w:p w:rsidR="00584A6A" w:rsidRPr="007F3A1A" w:rsidRDefault="00584A6A" w:rsidP="007F3A1A">
      <w:pPr>
        <w:jc w:val="center"/>
        <w:rPr>
          <w:b/>
          <w:bCs/>
          <w:sz w:val="36"/>
          <w:szCs w:val="36"/>
        </w:rPr>
      </w:pPr>
      <w:proofErr w:type="gramStart"/>
      <w:r w:rsidRPr="007F3A1A">
        <w:rPr>
          <w:b/>
          <w:bCs/>
          <w:sz w:val="36"/>
          <w:szCs w:val="36"/>
        </w:rPr>
        <w:t xml:space="preserve">The Punjab Public School, </w:t>
      </w:r>
      <w:proofErr w:type="spellStart"/>
      <w:r w:rsidRPr="007F3A1A">
        <w:rPr>
          <w:b/>
          <w:bCs/>
          <w:sz w:val="36"/>
          <w:szCs w:val="36"/>
        </w:rPr>
        <w:t>Nabha</w:t>
      </w:r>
      <w:proofErr w:type="spellEnd"/>
      <w:r w:rsidR="007F3A1A" w:rsidRPr="007F3A1A">
        <w:rPr>
          <w:b/>
          <w:bCs/>
          <w:sz w:val="36"/>
          <w:szCs w:val="36"/>
        </w:rPr>
        <w:t xml:space="preserve"> (</w:t>
      </w:r>
      <w:proofErr w:type="spellStart"/>
      <w:r w:rsidR="007F3A1A" w:rsidRPr="007F3A1A">
        <w:rPr>
          <w:b/>
          <w:bCs/>
          <w:sz w:val="36"/>
          <w:szCs w:val="36"/>
        </w:rPr>
        <w:t>Pb</w:t>
      </w:r>
      <w:proofErr w:type="spellEnd"/>
      <w:r w:rsidR="007F3A1A" w:rsidRPr="007F3A1A">
        <w:rPr>
          <w:b/>
          <w:bCs/>
          <w:sz w:val="36"/>
          <w:szCs w:val="36"/>
        </w:rPr>
        <w:t>.)</w:t>
      </w:r>
      <w:proofErr w:type="gramEnd"/>
    </w:p>
    <w:p w:rsidR="00EE1BDC" w:rsidRDefault="00EE1BDC" w:rsidP="007F3A1A">
      <w:pPr>
        <w:spacing w:line="200" w:lineRule="exact"/>
        <w:ind w:left="-288"/>
        <w:jc w:val="center"/>
      </w:pPr>
    </w:p>
    <w:p w:rsidR="00EE1BDC" w:rsidRDefault="00EE1BDC" w:rsidP="007F3A1A">
      <w:pPr>
        <w:spacing w:line="200" w:lineRule="exact"/>
        <w:jc w:val="center"/>
      </w:pPr>
    </w:p>
    <w:p w:rsidR="00EE1BDC" w:rsidRDefault="007F3A1A" w:rsidP="007F3A1A">
      <w:pPr>
        <w:ind w:right="4163"/>
        <w:rPr>
          <w:rFonts w:ascii="Cambria" w:eastAsia="Cambria" w:hAnsi="Cambria" w:cs="Cambria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="003D2423">
        <w:rPr>
          <w:rFonts w:ascii="Cambria" w:eastAsia="Cambria" w:hAnsi="Cambria" w:cs="Cambria"/>
          <w:sz w:val="24"/>
          <w:szCs w:val="24"/>
        </w:rPr>
        <w:t>PR</w:t>
      </w:r>
      <w:r w:rsidR="003D2423">
        <w:rPr>
          <w:rFonts w:ascii="Cambria" w:eastAsia="Cambria" w:hAnsi="Cambria" w:cs="Cambria"/>
          <w:spacing w:val="1"/>
          <w:sz w:val="24"/>
          <w:szCs w:val="24"/>
        </w:rPr>
        <w:t>ESE</w:t>
      </w:r>
      <w:r w:rsidR="003D2423">
        <w:rPr>
          <w:rFonts w:ascii="Cambria" w:eastAsia="Cambria" w:hAnsi="Cambria" w:cs="Cambria"/>
          <w:sz w:val="24"/>
          <w:szCs w:val="24"/>
        </w:rPr>
        <w:t>N</w:t>
      </w:r>
      <w:r w:rsidR="003D2423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3D2423">
        <w:rPr>
          <w:rFonts w:ascii="Cambria" w:eastAsia="Cambria" w:hAnsi="Cambria" w:cs="Cambria"/>
          <w:sz w:val="24"/>
          <w:szCs w:val="24"/>
        </w:rPr>
        <w:t>S</w:t>
      </w:r>
    </w:p>
    <w:p w:rsidR="00EE1BDC" w:rsidRDefault="00EE1BDC" w:rsidP="007F3A1A">
      <w:pPr>
        <w:spacing w:line="200" w:lineRule="exact"/>
        <w:jc w:val="center"/>
      </w:pPr>
    </w:p>
    <w:p w:rsidR="00EE1BDC" w:rsidRDefault="00EE1BDC" w:rsidP="007F3A1A">
      <w:pPr>
        <w:spacing w:before="6" w:line="260" w:lineRule="exact"/>
        <w:jc w:val="center"/>
        <w:rPr>
          <w:sz w:val="26"/>
          <w:szCs w:val="26"/>
        </w:rPr>
      </w:pPr>
    </w:p>
    <w:p w:rsidR="00584A6A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               </w:t>
      </w:r>
      <w:r w:rsidR="003D2423">
        <w:rPr>
          <w:rFonts w:ascii="Cambria" w:eastAsia="Cambria" w:hAnsi="Cambria" w:cs="Cambria"/>
          <w:b/>
          <w:sz w:val="32"/>
          <w:szCs w:val="32"/>
        </w:rPr>
        <w:t>FEI</w:t>
      </w:r>
      <w:r w:rsidR="003D2423">
        <w:rPr>
          <w:rFonts w:ascii="Cambria" w:eastAsia="Cambria" w:hAnsi="Cambria" w:cs="Cambria"/>
          <w:b/>
          <w:spacing w:val="-5"/>
          <w:sz w:val="32"/>
          <w:szCs w:val="32"/>
        </w:rPr>
        <w:t xml:space="preserve"> </w:t>
      </w:r>
      <w:r w:rsidR="003D2423">
        <w:rPr>
          <w:rFonts w:ascii="Cambria" w:eastAsia="Cambria" w:hAnsi="Cambria" w:cs="Cambria"/>
          <w:b/>
          <w:spacing w:val="2"/>
          <w:sz w:val="32"/>
          <w:szCs w:val="32"/>
        </w:rPr>
        <w:t>C</w:t>
      </w:r>
      <w:r w:rsidR="003D2423">
        <w:rPr>
          <w:rFonts w:ascii="Cambria" w:eastAsia="Cambria" w:hAnsi="Cambria" w:cs="Cambria"/>
          <w:b/>
          <w:spacing w:val="-1"/>
          <w:sz w:val="32"/>
          <w:szCs w:val="32"/>
        </w:rPr>
        <w:t>h</w:t>
      </w:r>
      <w:r w:rsidR="003D2423">
        <w:rPr>
          <w:rFonts w:ascii="Cambria" w:eastAsia="Cambria" w:hAnsi="Cambria" w:cs="Cambria"/>
          <w:b/>
          <w:sz w:val="32"/>
          <w:szCs w:val="32"/>
        </w:rPr>
        <w:t>il</w:t>
      </w:r>
      <w:r w:rsidR="003D2423">
        <w:rPr>
          <w:rFonts w:ascii="Cambria" w:eastAsia="Cambria" w:hAnsi="Cambria" w:cs="Cambria"/>
          <w:b/>
          <w:spacing w:val="2"/>
          <w:sz w:val="32"/>
          <w:szCs w:val="32"/>
        </w:rPr>
        <w:t>d</w:t>
      </w:r>
      <w:r w:rsidR="003D2423">
        <w:rPr>
          <w:rFonts w:ascii="Cambria" w:eastAsia="Cambria" w:hAnsi="Cambria" w:cs="Cambria"/>
          <w:b/>
          <w:sz w:val="32"/>
          <w:szCs w:val="32"/>
        </w:rPr>
        <w:t>ren</w:t>
      </w:r>
      <w:r w:rsidR="003D2423">
        <w:rPr>
          <w:rFonts w:ascii="Cambria" w:eastAsia="Cambria" w:hAnsi="Cambria" w:cs="Cambria"/>
          <w:b/>
          <w:spacing w:val="-1"/>
          <w:sz w:val="32"/>
          <w:szCs w:val="32"/>
        </w:rPr>
        <w:t>’</w:t>
      </w:r>
      <w:r w:rsidR="003D2423">
        <w:rPr>
          <w:rFonts w:ascii="Cambria" w:eastAsia="Cambria" w:hAnsi="Cambria" w:cs="Cambria"/>
          <w:b/>
          <w:sz w:val="32"/>
          <w:szCs w:val="32"/>
        </w:rPr>
        <w:t>s</w:t>
      </w:r>
      <w:r w:rsidR="003D2423">
        <w:rPr>
          <w:rFonts w:ascii="Cambria" w:eastAsia="Cambria" w:hAnsi="Cambria" w:cs="Cambria"/>
          <w:b/>
          <w:spacing w:val="-13"/>
          <w:sz w:val="32"/>
          <w:szCs w:val="32"/>
        </w:rPr>
        <w:t xml:space="preserve"> </w:t>
      </w:r>
      <w:r w:rsidR="003D2423">
        <w:rPr>
          <w:rFonts w:ascii="Cambria" w:eastAsia="Cambria" w:hAnsi="Cambria" w:cs="Cambria"/>
          <w:b/>
          <w:sz w:val="32"/>
          <w:szCs w:val="32"/>
        </w:rPr>
        <w:t>I</w:t>
      </w:r>
      <w:r w:rsidR="003D2423">
        <w:rPr>
          <w:rFonts w:ascii="Cambria" w:eastAsia="Cambria" w:hAnsi="Cambria" w:cs="Cambria"/>
          <w:b/>
          <w:spacing w:val="2"/>
          <w:sz w:val="32"/>
          <w:szCs w:val="32"/>
        </w:rPr>
        <w:t>n</w:t>
      </w:r>
      <w:r w:rsidR="003D2423">
        <w:rPr>
          <w:rFonts w:ascii="Cambria" w:eastAsia="Cambria" w:hAnsi="Cambria" w:cs="Cambria"/>
          <w:b/>
          <w:spacing w:val="1"/>
          <w:sz w:val="32"/>
          <w:szCs w:val="32"/>
        </w:rPr>
        <w:t>t</w:t>
      </w:r>
      <w:r w:rsidR="003D2423">
        <w:rPr>
          <w:rFonts w:ascii="Cambria" w:eastAsia="Cambria" w:hAnsi="Cambria" w:cs="Cambria"/>
          <w:b/>
          <w:sz w:val="32"/>
          <w:szCs w:val="32"/>
        </w:rPr>
        <w:t>ern</w:t>
      </w:r>
      <w:r w:rsidR="003D2423">
        <w:rPr>
          <w:rFonts w:ascii="Cambria" w:eastAsia="Cambria" w:hAnsi="Cambria" w:cs="Cambria"/>
          <w:b/>
          <w:spacing w:val="-1"/>
          <w:sz w:val="32"/>
          <w:szCs w:val="32"/>
        </w:rPr>
        <w:t>a</w:t>
      </w:r>
      <w:r w:rsidR="003D2423">
        <w:rPr>
          <w:rFonts w:ascii="Cambria" w:eastAsia="Cambria" w:hAnsi="Cambria" w:cs="Cambria"/>
          <w:b/>
          <w:spacing w:val="1"/>
          <w:sz w:val="32"/>
          <w:szCs w:val="32"/>
        </w:rPr>
        <w:t>t</w:t>
      </w:r>
      <w:r w:rsidR="003D2423">
        <w:rPr>
          <w:rFonts w:ascii="Cambria" w:eastAsia="Cambria" w:hAnsi="Cambria" w:cs="Cambria"/>
          <w:b/>
          <w:sz w:val="32"/>
          <w:szCs w:val="32"/>
        </w:rPr>
        <w:t>i</w:t>
      </w:r>
      <w:r w:rsidR="003D2423">
        <w:rPr>
          <w:rFonts w:ascii="Cambria" w:eastAsia="Cambria" w:hAnsi="Cambria" w:cs="Cambria"/>
          <w:b/>
          <w:spacing w:val="1"/>
          <w:sz w:val="32"/>
          <w:szCs w:val="32"/>
        </w:rPr>
        <w:t>o</w:t>
      </w:r>
      <w:r w:rsidR="003D2423">
        <w:rPr>
          <w:rFonts w:ascii="Cambria" w:eastAsia="Cambria" w:hAnsi="Cambria" w:cs="Cambria"/>
          <w:b/>
          <w:sz w:val="32"/>
          <w:szCs w:val="32"/>
        </w:rPr>
        <w:t>n</w:t>
      </w:r>
      <w:r w:rsidR="003D2423">
        <w:rPr>
          <w:rFonts w:ascii="Cambria" w:eastAsia="Cambria" w:hAnsi="Cambria" w:cs="Cambria"/>
          <w:b/>
          <w:spacing w:val="-1"/>
          <w:sz w:val="32"/>
          <w:szCs w:val="32"/>
        </w:rPr>
        <w:t>a</w:t>
      </w:r>
      <w:r w:rsidR="003D2423">
        <w:rPr>
          <w:rFonts w:ascii="Cambria" w:eastAsia="Cambria" w:hAnsi="Cambria" w:cs="Cambria"/>
          <w:b/>
          <w:sz w:val="32"/>
          <w:szCs w:val="32"/>
        </w:rPr>
        <w:t>l</w:t>
      </w:r>
      <w:r w:rsidR="003D2423">
        <w:rPr>
          <w:rFonts w:ascii="Cambria" w:eastAsia="Cambria" w:hAnsi="Cambria" w:cs="Cambria"/>
          <w:b/>
          <w:spacing w:val="-18"/>
          <w:sz w:val="32"/>
          <w:szCs w:val="32"/>
        </w:rPr>
        <w:t xml:space="preserve"> </w:t>
      </w:r>
      <w:r w:rsidR="003D2423">
        <w:rPr>
          <w:rFonts w:ascii="Cambria" w:eastAsia="Cambria" w:hAnsi="Cambria" w:cs="Cambria"/>
          <w:b/>
          <w:spacing w:val="-1"/>
          <w:sz w:val="32"/>
          <w:szCs w:val="32"/>
        </w:rPr>
        <w:t>C</w:t>
      </w:r>
      <w:r w:rsidR="003D2423">
        <w:rPr>
          <w:rFonts w:ascii="Cambria" w:eastAsia="Cambria" w:hAnsi="Cambria" w:cs="Cambria"/>
          <w:b/>
          <w:spacing w:val="2"/>
          <w:sz w:val="32"/>
          <w:szCs w:val="32"/>
        </w:rPr>
        <w:t>l</w:t>
      </w:r>
      <w:r w:rsidR="003D2423">
        <w:rPr>
          <w:rFonts w:ascii="Cambria" w:eastAsia="Cambria" w:hAnsi="Cambria" w:cs="Cambria"/>
          <w:b/>
          <w:sz w:val="32"/>
          <w:szCs w:val="32"/>
        </w:rPr>
        <w:t>a</w:t>
      </w:r>
      <w:r w:rsidR="003D2423">
        <w:rPr>
          <w:rFonts w:ascii="Cambria" w:eastAsia="Cambria" w:hAnsi="Cambria" w:cs="Cambria"/>
          <w:b/>
          <w:spacing w:val="2"/>
          <w:sz w:val="32"/>
          <w:szCs w:val="32"/>
        </w:rPr>
        <w:t>s</w:t>
      </w:r>
      <w:r w:rsidR="003D2423">
        <w:rPr>
          <w:rFonts w:ascii="Cambria" w:eastAsia="Cambria" w:hAnsi="Cambria" w:cs="Cambria"/>
          <w:b/>
          <w:sz w:val="32"/>
          <w:szCs w:val="32"/>
        </w:rPr>
        <w:t>sics</w:t>
      </w:r>
      <w:r w:rsidR="003D2423">
        <w:rPr>
          <w:rFonts w:ascii="Cambria" w:eastAsia="Cambria" w:hAnsi="Cambria" w:cs="Cambria"/>
          <w:b/>
          <w:spacing w:val="-10"/>
          <w:sz w:val="32"/>
          <w:szCs w:val="32"/>
        </w:rPr>
        <w:t xml:space="preserve"> </w:t>
      </w:r>
      <w:r w:rsidR="003D2423">
        <w:rPr>
          <w:rFonts w:ascii="Cambria" w:eastAsia="Cambria" w:hAnsi="Cambria" w:cs="Cambria"/>
          <w:b/>
          <w:w w:val="99"/>
          <w:sz w:val="32"/>
          <w:szCs w:val="32"/>
        </w:rPr>
        <w:t>(20</w:t>
      </w:r>
      <w:r w:rsidR="003D2423">
        <w:rPr>
          <w:rFonts w:ascii="Cambria" w:eastAsia="Cambria" w:hAnsi="Cambria" w:cs="Cambria"/>
          <w:b/>
          <w:spacing w:val="1"/>
          <w:w w:val="99"/>
          <w:sz w:val="32"/>
          <w:szCs w:val="32"/>
        </w:rPr>
        <w:t>1</w:t>
      </w:r>
      <w:r w:rsidR="00584A6A">
        <w:rPr>
          <w:rFonts w:ascii="Cambria" w:eastAsia="Cambria" w:hAnsi="Cambria" w:cs="Cambria"/>
          <w:b/>
          <w:w w:val="99"/>
          <w:sz w:val="32"/>
          <w:szCs w:val="32"/>
        </w:rPr>
        <w:t>7</w:t>
      </w:r>
      <w:r>
        <w:rPr>
          <w:rFonts w:ascii="Cambria" w:eastAsia="Cambria" w:hAnsi="Cambria" w:cs="Cambria"/>
          <w:b/>
          <w:w w:val="99"/>
          <w:sz w:val="32"/>
          <w:szCs w:val="32"/>
        </w:rPr>
        <w:t>)</w:t>
      </w:r>
    </w:p>
    <w:p w:rsidR="007F3A1A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</w:p>
    <w:p w:rsidR="00EE1BDC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  <w:r>
        <w:rPr>
          <w:rFonts w:ascii="Cambria" w:eastAsia="Cambria" w:hAnsi="Cambria" w:cs="Cambria"/>
          <w:b/>
          <w:w w:val="99"/>
          <w:sz w:val="32"/>
          <w:szCs w:val="32"/>
        </w:rPr>
        <w:t xml:space="preserve">          </w:t>
      </w:r>
      <w:r w:rsidR="00584A6A">
        <w:rPr>
          <w:rFonts w:ascii="Cambria" w:eastAsia="Cambria" w:hAnsi="Cambria" w:cs="Cambria"/>
          <w:b/>
          <w:w w:val="99"/>
          <w:sz w:val="32"/>
          <w:szCs w:val="32"/>
        </w:rPr>
        <w:t>&amp;</w:t>
      </w:r>
    </w:p>
    <w:p w:rsidR="007F3A1A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</w:p>
    <w:p w:rsidR="00584A6A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  <w:r>
        <w:rPr>
          <w:rFonts w:ascii="Cambria" w:eastAsia="Cambria" w:hAnsi="Cambria" w:cs="Cambria"/>
          <w:b/>
          <w:w w:val="99"/>
          <w:sz w:val="32"/>
          <w:szCs w:val="32"/>
        </w:rPr>
        <w:t xml:space="preserve">       </w:t>
      </w:r>
      <w:r w:rsidR="00584A6A">
        <w:rPr>
          <w:rFonts w:ascii="Cambria" w:eastAsia="Cambria" w:hAnsi="Cambria" w:cs="Cambria"/>
          <w:b/>
          <w:w w:val="99"/>
          <w:sz w:val="32"/>
          <w:szCs w:val="32"/>
        </w:rPr>
        <w:t>Regional Equestrian League</w:t>
      </w:r>
      <w:r>
        <w:rPr>
          <w:rFonts w:ascii="Cambria" w:eastAsia="Cambria" w:hAnsi="Cambria" w:cs="Cambria"/>
          <w:b/>
          <w:w w:val="99"/>
          <w:sz w:val="32"/>
          <w:szCs w:val="32"/>
        </w:rPr>
        <w:t xml:space="preserve"> (REL)</w:t>
      </w:r>
    </w:p>
    <w:p w:rsidR="00584A6A" w:rsidRDefault="00584A6A" w:rsidP="007F3A1A">
      <w:pPr>
        <w:ind w:left="2240" w:right="1489"/>
        <w:jc w:val="center"/>
        <w:rPr>
          <w:rFonts w:ascii="Cambria" w:eastAsia="Cambria" w:hAnsi="Cambria" w:cs="Cambria"/>
          <w:sz w:val="32"/>
          <w:szCs w:val="32"/>
        </w:rPr>
      </w:pPr>
    </w:p>
    <w:p w:rsidR="007F3A1A" w:rsidRDefault="007F3A1A" w:rsidP="007F3A1A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584A6A" w:rsidRDefault="007F3A1A" w:rsidP="007F3A1A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                                        </w:t>
      </w:r>
      <w:r w:rsidR="003D2423">
        <w:rPr>
          <w:rFonts w:ascii="Cambria" w:eastAsia="Cambria" w:hAnsi="Cambria" w:cs="Cambria"/>
          <w:b/>
          <w:sz w:val="24"/>
          <w:szCs w:val="24"/>
        </w:rPr>
        <w:t>From</w:t>
      </w:r>
    </w:p>
    <w:p w:rsidR="007F3A1A" w:rsidRDefault="007F3A1A" w:rsidP="007F3A1A">
      <w:pPr>
        <w:spacing w:line="360" w:lineRule="auto"/>
        <w:rPr>
          <w:rFonts w:ascii="Cambria" w:eastAsia="Cambria" w:hAnsi="Cambria" w:cs="Cambria"/>
          <w:b/>
          <w:sz w:val="24"/>
          <w:szCs w:val="24"/>
        </w:rPr>
      </w:pPr>
    </w:p>
    <w:p w:rsidR="00584A6A" w:rsidRPr="007F3A1A" w:rsidRDefault="007F3A1A" w:rsidP="007F3A1A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</w:t>
      </w:r>
      <w:r w:rsidR="00584A6A" w:rsidRPr="007F3A1A">
        <w:rPr>
          <w:b/>
          <w:bCs/>
          <w:sz w:val="40"/>
          <w:szCs w:val="40"/>
        </w:rPr>
        <w:t>0</w:t>
      </w:r>
      <w:r w:rsidR="00584A6A" w:rsidRPr="007F3A1A">
        <w:rPr>
          <w:rFonts w:hint="cs"/>
          <w:b/>
          <w:bCs/>
          <w:sz w:val="40"/>
          <w:szCs w:val="40"/>
          <w:rtl/>
          <w:cs/>
        </w:rPr>
        <w:t>8</w:t>
      </w:r>
      <w:r w:rsidR="00584A6A" w:rsidRPr="007F3A1A">
        <w:rPr>
          <w:b/>
          <w:bCs/>
          <w:sz w:val="40"/>
          <w:szCs w:val="40"/>
        </w:rPr>
        <w:t xml:space="preserve"> November 2017 to</w:t>
      </w:r>
      <w:r>
        <w:rPr>
          <w:b/>
          <w:bCs/>
          <w:sz w:val="40"/>
          <w:szCs w:val="40"/>
        </w:rPr>
        <w:t xml:space="preserve"> </w:t>
      </w:r>
      <w:r w:rsidR="00584A6A" w:rsidRPr="007F3A1A">
        <w:rPr>
          <w:b/>
          <w:bCs/>
          <w:sz w:val="40"/>
          <w:szCs w:val="40"/>
        </w:rPr>
        <w:t>1</w:t>
      </w:r>
      <w:r w:rsidR="00584A6A" w:rsidRPr="007F3A1A">
        <w:rPr>
          <w:rFonts w:hint="cs"/>
          <w:b/>
          <w:bCs/>
          <w:sz w:val="40"/>
          <w:szCs w:val="40"/>
          <w:rtl/>
          <w:cs/>
        </w:rPr>
        <w:t>2</w:t>
      </w:r>
      <w:r w:rsidR="00584A6A" w:rsidRPr="007F3A1A">
        <w:rPr>
          <w:b/>
          <w:bCs/>
          <w:sz w:val="40"/>
          <w:szCs w:val="40"/>
        </w:rPr>
        <w:t xml:space="preserve"> November 2017</w:t>
      </w:r>
      <w:r>
        <w:rPr>
          <w:b/>
          <w:bCs/>
          <w:sz w:val="40"/>
          <w:szCs w:val="40"/>
        </w:rPr>
        <w:t>.</w:t>
      </w:r>
    </w:p>
    <w:p w:rsidR="00EE1BDC" w:rsidRDefault="00EE1BDC" w:rsidP="007F3A1A">
      <w:pPr>
        <w:spacing w:before="7" w:line="120" w:lineRule="exact"/>
        <w:jc w:val="center"/>
        <w:rPr>
          <w:sz w:val="12"/>
          <w:szCs w:val="12"/>
        </w:rPr>
      </w:pPr>
    </w:p>
    <w:p w:rsidR="00EE1BDC" w:rsidRDefault="00EE1BDC" w:rsidP="007F3A1A">
      <w:pPr>
        <w:spacing w:line="200" w:lineRule="exact"/>
        <w:jc w:val="center"/>
      </w:pPr>
    </w:p>
    <w:p w:rsidR="00EE1BDC" w:rsidRDefault="00EE1BDC" w:rsidP="007F3A1A">
      <w:pPr>
        <w:spacing w:line="200" w:lineRule="exact"/>
        <w:jc w:val="center"/>
      </w:pPr>
    </w:p>
    <w:p w:rsidR="00EE1BDC" w:rsidRDefault="00EE1BDC" w:rsidP="007F3A1A">
      <w:pPr>
        <w:spacing w:line="200" w:lineRule="exact"/>
        <w:jc w:val="center"/>
      </w:pPr>
    </w:p>
    <w:p w:rsidR="00EE1BDC" w:rsidRDefault="007F3A1A" w:rsidP="007F3A1A">
      <w:pPr>
        <w:ind w:right="4563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                         </w:t>
      </w:r>
      <w:r w:rsidR="003D2423">
        <w:rPr>
          <w:rFonts w:ascii="Cambria" w:eastAsia="Cambria" w:hAnsi="Cambria" w:cs="Cambria"/>
          <w:b/>
          <w:sz w:val="24"/>
          <w:szCs w:val="24"/>
        </w:rPr>
        <w:t>AT</w:t>
      </w:r>
    </w:p>
    <w:p w:rsidR="00395B94" w:rsidRDefault="00395B94" w:rsidP="007F3A1A">
      <w:pPr>
        <w:ind w:right="4563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95B94" w:rsidRDefault="00395B94" w:rsidP="007F3A1A">
      <w:pPr>
        <w:ind w:right="4563"/>
        <w:jc w:val="center"/>
        <w:rPr>
          <w:rFonts w:ascii="Cambria" w:eastAsia="Cambria" w:hAnsi="Cambria" w:cs="Cambria"/>
          <w:sz w:val="24"/>
          <w:szCs w:val="24"/>
        </w:rPr>
      </w:pPr>
    </w:p>
    <w:p w:rsidR="00EE1BDC" w:rsidRDefault="00EE1BDC" w:rsidP="007F3A1A">
      <w:pPr>
        <w:spacing w:before="1" w:line="280" w:lineRule="exact"/>
        <w:jc w:val="center"/>
        <w:rPr>
          <w:sz w:val="28"/>
          <w:szCs w:val="28"/>
        </w:rPr>
      </w:pPr>
    </w:p>
    <w:p w:rsidR="00584A6A" w:rsidRPr="007F3A1A" w:rsidRDefault="00584A6A" w:rsidP="007F3A1A">
      <w:pPr>
        <w:jc w:val="center"/>
        <w:rPr>
          <w:b/>
          <w:bCs/>
          <w:sz w:val="44"/>
          <w:szCs w:val="44"/>
        </w:rPr>
      </w:pPr>
      <w:proofErr w:type="gramStart"/>
      <w:r w:rsidRPr="007F3A1A">
        <w:rPr>
          <w:b/>
          <w:bCs/>
          <w:sz w:val="44"/>
          <w:szCs w:val="44"/>
        </w:rPr>
        <w:t xml:space="preserve">The Punjab Public School, </w:t>
      </w:r>
      <w:proofErr w:type="spellStart"/>
      <w:r w:rsidRPr="007F3A1A">
        <w:rPr>
          <w:b/>
          <w:bCs/>
          <w:sz w:val="44"/>
          <w:szCs w:val="44"/>
        </w:rPr>
        <w:t>Nabha</w:t>
      </w:r>
      <w:proofErr w:type="spellEnd"/>
      <w:r w:rsidR="007F3A1A">
        <w:rPr>
          <w:b/>
          <w:bCs/>
          <w:sz w:val="44"/>
          <w:szCs w:val="44"/>
        </w:rPr>
        <w:t xml:space="preserve"> (</w:t>
      </w:r>
      <w:proofErr w:type="spellStart"/>
      <w:r w:rsidR="007F3A1A">
        <w:rPr>
          <w:b/>
          <w:bCs/>
          <w:sz w:val="44"/>
          <w:szCs w:val="44"/>
        </w:rPr>
        <w:t>Pb</w:t>
      </w:r>
      <w:proofErr w:type="spellEnd"/>
      <w:r w:rsidR="007F3A1A">
        <w:rPr>
          <w:b/>
          <w:bCs/>
          <w:sz w:val="44"/>
          <w:szCs w:val="44"/>
        </w:rPr>
        <w:t>.)</w:t>
      </w:r>
      <w:proofErr w:type="gramEnd"/>
    </w:p>
    <w:p w:rsidR="00584A6A" w:rsidRDefault="00584A6A" w:rsidP="007F3A1A">
      <w:pPr>
        <w:spacing w:before="52"/>
        <w:ind w:left="924"/>
        <w:jc w:val="center"/>
        <w:rPr>
          <w:b/>
          <w:sz w:val="44"/>
          <w:szCs w:val="44"/>
        </w:rPr>
      </w:pPr>
    </w:p>
    <w:p w:rsidR="00584A6A" w:rsidRDefault="00584A6A" w:rsidP="007F3A1A">
      <w:pPr>
        <w:spacing w:before="52"/>
        <w:ind w:left="924"/>
        <w:jc w:val="center"/>
        <w:rPr>
          <w:b/>
          <w:sz w:val="44"/>
          <w:szCs w:val="44"/>
        </w:rPr>
      </w:pPr>
    </w:p>
    <w:p w:rsidR="00584A6A" w:rsidRDefault="00584A6A" w:rsidP="007F3A1A">
      <w:pPr>
        <w:spacing w:before="52"/>
        <w:ind w:left="924"/>
        <w:jc w:val="center"/>
        <w:rPr>
          <w:b/>
          <w:sz w:val="44"/>
          <w:szCs w:val="44"/>
        </w:rPr>
      </w:pPr>
    </w:p>
    <w:p w:rsidR="00DA2A85" w:rsidRDefault="00395B94" w:rsidP="00784F4D">
      <w:pPr>
        <w:spacing w:before="5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DA2A85" w:rsidRDefault="00DA2A85">
      <w:pPr>
        <w:spacing w:before="52"/>
        <w:ind w:left="924"/>
        <w:rPr>
          <w:b/>
          <w:sz w:val="32"/>
          <w:szCs w:val="32"/>
        </w:rPr>
      </w:pPr>
    </w:p>
    <w:p w:rsidR="003E6F7D" w:rsidRDefault="003E6F7D">
      <w:pPr>
        <w:spacing w:before="52"/>
        <w:ind w:left="924"/>
        <w:rPr>
          <w:b/>
          <w:sz w:val="32"/>
          <w:szCs w:val="32"/>
        </w:rPr>
      </w:pPr>
    </w:p>
    <w:p w:rsidR="00DA2A85" w:rsidRDefault="00DA2A85">
      <w:pPr>
        <w:spacing w:before="52"/>
        <w:ind w:left="924"/>
        <w:rPr>
          <w:b/>
          <w:sz w:val="32"/>
          <w:szCs w:val="32"/>
        </w:rPr>
      </w:pPr>
    </w:p>
    <w:p w:rsidR="00EE1BDC" w:rsidRPr="00395B94" w:rsidRDefault="00DA2A85">
      <w:pPr>
        <w:spacing w:before="52"/>
        <w:ind w:left="9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395B94">
        <w:rPr>
          <w:b/>
          <w:sz w:val="32"/>
          <w:szCs w:val="32"/>
        </w:rPr>
        <w:t xml:space="preserve"> </w:t>
      </w:r>
      <w:r w:rsidR="003D2423" w:rsidRPr="00395B94">
        <w:rPr>
          <w:b/>
          <w:sz w:val="32"/>
          <w:szCs w:val="32"/>
        </w:rPr>
        <w:t>FEI</w:t>
      </w:r>
      <w:r w:rsidR="003D2423" w:rsidRPr="00395B94">
        <w:rPr>
          <w:b/>
          <w:spacing w:val="-7"/>
          <w:sz w:val="32"/>
          <w:szCs w:val="32"/>
        </w:rPr>
        <w:t xml:space="preserve"> </w:t>
      </w:r>
      <w:r w:rsidR="003D2423" w:rsidRPr="00395B94">
        <w:rPr>
          <w:b/>
          <w:sz w:val="32"/>
          <w:szCs w:val="32"/>
        </w:rPr>
        <w:t>Chi</w:t>
      </w:r>
      <w:r w:rsidR="003D2423" w:rsidRPr="00395B94">
        <w:rPr>
          <w:b/>
          <w:spacing w:val="1"/>
          <w:sz w:val="32"/>
          <w:szCs w:val="32"/>
        </w:rPr>
        <w:t>l</w:t>
      </w:r>
      <w:r w:rsidR="003D2423" w:rsidRPr="00395B94">
        <w:rPr>
          <w:b/>
          <w:sz w:val="32"/>
          <w:szCs w:val="32"/>
        </w:rPr>
        <w:t>dr</w:t>
      </w:r>
      <w:r w:rsidR="003D2423" w:rsidRPr="00395B94">
        <w:rPr>
          <w:b/>
          <w:spacing w:val="1"/>
          <w:sz w:val="32"/>
          <w:szCs w:val="32"/>
        </w:rPr>
        <w:t>e</w:t>
      </w:r>
      <w:r w:rsidR="003D2423" w:rsidRPr="00395B94">
        <w:rPr>
          <w:b/>
          <w:sz w:val="32"/>
          <w:szCs w:val="32"/>
        </w:rPr>
        <w:t>n</w:t>
      </w:r>
      <w:r w:rsidR="003D2423" w:rsidRPr="00395B94">
        <w:rPr>
          <w:b/>
          <w:spacing w:val="2"/>
          <w:sz w:val="32"/>
          <w:szCs w:val="32"/>
        </w:rPr>
        <w:t>’</w:t>
      </w:r>
      <w:r w:rsidR="003D2423" w:rsidRPr="00395B94">
        <w:rPr>
          <w:b/>
          <w:sz w:val="32"/>
          <w:szCs w:val="32"/>
        </w:rPr>
        <w:t>s</w:t>
      </w:r>
      <w:r w:rsidR="003D2423" w:rsidRPr="00395B94">
        <w:rPr>
          <w:b/>
          <w:spacing w:val="-20"/>
          <w:sz w:val="32"/>
          <w:szCs w:val="32"/>
        </w:rPr>
        <w:t xml:space="preserve"> </w:t>
      </w:r>
      <w:r w:rsidR="003D2423" w:rsidRPr="00395B94">
        <w:rPr>
          <w:b/>
          <w:sz w:val="32"/>
          <w:szCs w:val="32"/>
        </w:rPr>
        <w:t>Internat</w:t>
      </w:r>
      <w:r w:rsidR="003D2423" w:rsidRPr="00395B94">
        <w:rPr>
          <w:b/>
          <w:spacing w:val="4"/>
          <w:sz w:val="32"/>
          <w:szCs w:val="32"/>
        </w:rPr>
        <w:t>i</w:t>
      </w:r>
      <w:r w:rsidR="003D2423" w:rsidRPr="00395B94">
        <w:rPr>
          <w:b/>
          <w:sz w:val="32"/>
          <w:szCs w:val="32"/>
        </w:rPr>
        <w:t>o</w:t>
      </w:r>
      <w:r w:rsidR="003D2423" w:rsidRPr="00395B94">
        <w:rPr>
          <w:b/>
          <w:spacing w:val="1"/>
          <w:sz w:val="32"/>
          <w:szCs w:val="32"/>
        </w:rPr>
        <w:t>n</w:t>
      </w:r>
      <w:r w:rsidR="003D2423" w:rsidRPr="00395B94">
        <w:rPr>
          <w:b/>
          <w:sz w:val="32"/>
          <w:szCs w:val="32"/>
        </w:rPr>
        <w:t>al</w:t>
      </w:r>
      <w:r w:rsidR="003D2423" w:rsidRPr="00395B94">
        <w:rPr>
          <w:b/>
          <w:spacing w:val="-25"/>
          <w:sz w:val="32"/>
          <w:szCs w:val="32"/>
        </w:rPr>
        <w:t xml:space="preserve"> </w:t>
      </w:r>
      <w:r w:rsidR="003D2423" w:rsidRPr="00395B94">
        <w:rPr>
          <w:b/>
          <w:sz w:val="32"/>
          <w:szCs w:val="32"/>
        </w:rPr>
        <w:t>Cl</w:t>
      </w:r>
      <w:r w:rsidR="003D2423" w:rsidRPr="00395B94">
        <w:rPr>
          <w:b/>
          <w:spacing w:val="1"/>
          <w:sz w:val="32"/>
          <w:szCs w:val="32"/>
        </w:rPr>
        <w:t>a</w:t>
      </w:r>
      <w:r w:rsidR="003D2423" w:rsidRPr="00395B94">
        <w:rPr>
          <w:b/>
          <w:sz w:val="32"/>
          <w:szCs w:val="32"/>
        </w:rPr>
        <w:t>ssics</w:t>
      </w:r>
      <w:r w:rsidR="003D2423" w:rsidRPr="00395B94">
        <w:rPr>
          <w:b/>
          <w:spacing w:val="-17"/>
          <w:sz w:val="32"/>
          <w:szCs w:val="32"/>
        </w:rPr>
        <w:t xml:space="preserve"> </w:t>
      </w:r>
      <w:r w:rsidR="003D2423" w:rsidRPr="00395B94">
        <w:rPr>
          <w:b/>
          <w:sz w:val="32"/>
          <w:szCs w:val="32"/>
        </w:rPr>
        <w:t>(</w:t>
      </w:r>
      <w:r w:rsidR="003D2423" w:rsidRPr="00395B94">
        <w:rPr>
          <w:b/>
          <w:spacing w:val="1"/>
          <w:sz w:val="32"/>
          <w:szCs w:val="32"/>
        </w:rPr>
        <w:t>2</w:t>
      </w:r>
      <w:r w:rsidR="003D2423" w:rsidRPr="00395B94">
        <w:rPr>
          <w:b/>
          <w:sz w:val="32"/>
          <w:szCs w:val="32"/>
        </w:rPr>
        <w:t>0</w:t>
      </w:r>
      <w:r w:rsidR="003D2423" w:rsidRPr="00395B94">
        <w:rPr>
          <w:b/>
          <w:spacing w:val="2"/>
          <w:sz w:val="32"/>
          <w:szCs w:val="32"/>
        </w:rPr>
        <w:t>1</w:t>
      </w:r>
      <w:r w:rsidR="00584A6A" w:rsidRPr="00395B94">
        <w:rPr>
          <w:b/>
          <w:sz w:val="32"/>
          <w:szCs w:val="32"/>
        </w:rPr>
        <w:t>7</w:t>
      </w:r>
      <w:r w:rsidR="003D2423" w:rsidRPr="00395B94">
        <w:rPr>
          <w:b/>
          <w:sz w:val="32"/>
          <w:szCs w:val="32"/>
        </w:rPr>
        <w:t>)</w:t>
      </w:r>
    </w:p>
    <w:p w:rsidR="00584A6A" w:rsidRPr="00395B94" w:rsidRDefault="007F3A1A" w:rsidP="007F3A1A">
      <w:pPr>
        <w:spacing w:before="52"/>
        <w:ind w:left="9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 w:rsidR="00584A6A" w:rsidRPr="00395B94">
        <w:rPr>
          <w:b/>
          <w:bCs/>
          <w:sz w:val="32"/>
          <w:szCs w:val="32"/>
        </w:rPr>
        <w:t>&amp;</w:t>
      </w:r>
    </w:p>
    <w:p w:rsidR="007F3A1A" w:rsidRDefault="007F3A1A" w:rsidP="007F3A1A">
      <w:pPr>
        <w:ind w:right="1489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>
        <w:rPr>
          <w:rFonts w:ascii="Cambria" w:eastAsia="Cambria" w:hAnsi="Cambria" w:cs="Cambria"/>
          <w:b/>
          <w:w w:val="99"/>
          <w:sz w:val="32"/>
          <w:szCs w:val="32"/>
        </w:rPr>
        <w:t>Regional Equestrian League (REL)</w:t>
      </w:r>
    </w:p>
    <w:p w:rsidR="00B14D3D" w:rsidRPr="003E6F7D" w:rsidRDefault="007F3A1A" w:rsidP="003E6F7D">
      <w:pPr>
        <w:spacing w:before="5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3E6F7D">
        <w:rPr>
          <w:b/>
          <w:bCs/>
          <w:sz w:val="32"/>
          <w:szCs w:val="32"/>
        </w:rPr>
        <w:t xml:space="preserve">                               </w:t>
      </w:r>
      <w:r w:rsidR="00B14D3D">
        <w:rPr>
          <w:b/>
          <w:bCs/>
          <w:sz w:val="28"/>
          <w:szCs w:val="28"/>
        </w:rPr>
        <w:t>0</w:t>
      </w:r>
      <w:r w:rsidR="00B14D3D">
        <w:rPr>
          <w:rFonts w:hint="cs"/>
          <w:b/>
          <w:bCs/>
          <w:sz w:val="28"/>
          <w:szCs w:val="28"/>
          <w:rtl/>
          <w:cs/>
        </w:rPr>
        <w:t>8</w:t>
      </w:r>
      <w:r w:rsidR="00B14D3D">
        <w:rPr>
          <w:b/>
          <w:bCs/>
          <w:sz w:val="28"/>
          <w:szCs w:val="28"/>
        </w:rPr>
        <w:t xml:space="preserve"> November 2017 to 1</w:t>
      </w:r>
      <w:r w:rsidR="00B14D3D">
        <w:rPr>
          <w:rFonts w:hint="cs"/>
          <w:b/>
          <w:bCs/>
          <w:sz w:val="28"/>
          <w:szCs w:val="28"/>
          <w:rtl/>
          <w:cs/>
        </w:rPr>
        <w:t>2</w:t>
      </w:r>
      <w:r w:rsidR="00B14D3D">
        <w:rPr>
          <w:b/>
          <w:bCs/>
          <w:sz w:val="28"/>
          <w:szCs w:val="28"/>
        </w:rPr>
        <w:t xml:space="preserve"> November 2017</w:t>
      </w:r>
    </w:p>
    <w:p w:rsidR="00EE1BDC" w:rsidRDefault="00EE1BDC">
      <w:pPr>
        <w:spacing w:line="200" w:lineRule="exact"/>
      </w:pPr>
    </w:p>
    <w:p w:rsidR="00EE1BDC" w:rsidRPr="00395B94" w:rsidRDefault="00395B94" w:rsidP="00395B94">
      <w:pPr>
        <w:spacing w:before="9" w:line="440" w:lineRule="exact"/>
        <w:ind w:right="3900"/>
        <w:rPr>
          <w:sz w:val="36"/>
          <w:szCs w:val="36"/>
        </w:rPr>
      </w:pPr>
      <w:r>
        <w:t xml:space="preserve">                                                                                     </w:t>
      </w:r>
      <w:r w:rsidR="003D2423" w:rsidRPr="00395B94">
        <w:rPr>
          <w:b/>
          <w:position w:val="-1"/>
          <w:sz w:val="36"/>
          <w:szCs w:val="36"/>
          <w:u w:val="thick" w:color="000000"/>
        </w:rPr>
        <w:t>PROSP</w:t>
      </w:r>
      <w:r w:rsidR="003D2423" w:rsidRPr="00395B94">
        <w:rPr>
          <w:b/>
          <w:spacing w:val="-2"/>
          <w:position w:val="-1"/>
          <w:sz w:val="36"/>
          <w:szCs w:val="36"/>
          <w:u w:val="thick" w:color="000000"/>
        </w:rPr>
        <w:t>E</w:t>
      </w:r>
      <w:r w:rsidR="003D2423" w:rsidRPr="00395B94">
        <w:rPr>
          <w:b/>
          <w:position w:val="-1"/>
          <w:sz w:val="36"/>
          <w:szCs w:val="36"/>
          <w:u w:val="thick" w:color="000000"/>
        </w:rPr>
        <w:t>C</w:t>
      </w:r>
      <w:r w:rsidR="003D2423" w:rsidRPr="00395B94">
        <w:rPr>
          <w:b/>
          <w:spacing w:val="-2"/>
          <w:position w:val="-1"/>
          <w:sz w:val="36"/>
          <w:szCs w:val="36"/>
          <w:u w:val="thick" w:color="000000"/>
        </w:rPr>
        <w:t>T</w:t>
      </w:r>
      <w:r w:rsidR="003D2423" w:rsidRPr="00395B94">
        <w:rPr>
          <w:b/>
          <w:spacing w:val="-1"/>
          <w:position w:val="-1"/>
          <w:sz w:val="36"/>
          <w:szCs w:val="36"/>
          <w:u w:val="thick" w:color="000000"/>
        </w:rPr>
        <w:t>U</w:t>
      </w:r>
      <w:r w:rsidR="003D2423" w:rsidRPr="00395B94">
        <w:rPr>
          <w:b/>
          <w:position w:val="-1"/>
          <w:sz w:val="36"/>
          <w:szCs w:val="36"/>
          <w:u w:val="thick" w:color="000000"/>
        </w:rPr>
        <w:t>S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EE1BDC" w:rsidRDefault="003D2423">
      <w:pPr>
        <w:spacing w:before="29" w:line="260" w:lineRule="exact"/>
        <w:ind w:left="113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G</w:t>
      </w:r>
      <w:r>
        <w:rPr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NER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>L INFOR</w:t>
      </w:r>
      <w:r>
        <w:rPr>
          <w:b/>
          <w:spacing w:val="-1"/>
          <w:position w:val="-1"/>
          <w:sz w:val="24"/>
          <w:szCs w:val="24"/>
          <w:u w:val="thick" w:color="000000"/>
        </w:rPr>
        <w:t>M</w:t>
      </w:r>
      <w:r>
        <w:rPr>
          <w:b/>
          <w:position w:val="-1"/>
          <w:sz w:val="24"/>
          <w:szCs w:val="24"/>
          <w:u w:val="thick" w:color="000000"/>
        </w:rPr>
        <w:t>ATI</w:t>
      </w:r>
      <w:r>
        <w:rPr>
          <w:b/>
          <w:spacing w:val="1"/>
          <w:position w:val="-1"/>
          <w:sz w:val="24"/>
          <w:szCs w:val="24"/>
          <w:u w:val="thick" w:color="000000"/>
        </w:rPr>
        <w:t>O</w:t>
      </w:r>
      <w:r>
        <w:rPr>
          <w:b/>
          <w:position w:val="-1"/>
          <w:sz w:val="24"/>
          <w:szCs w:val="24"/>
          <w:u w:val="thick" w:color="000000"/>
        </w:rPr>
        <w:t>N</w:t>
      </w:r>
    </w:p>
    <w:p w:rsidR="00EE1BDC" w:rsidRDefault="00EE1BDC">
      <w:pPr>
        <w:spacing w:before="19" w:line="220" w:lineRule="exact"/>
        <w:rPr>
          <w:sz w:val="22"/>
          <w:szCs w:val="22"/>
        </w:rPr>
      </w:pPr>
    </w:p>
    <w:p w:rsidR="00EE1BDC" w:rsidRPr="00B14D3D" w:rsidRDefault="003D2423" w:rsidP="00B14D3D">
      <w:pPr>
        <w:rPr>
          <w:b/>
          <w:bCs/>
        </w:rPr>
      </w:pPr>
      <w:r>
        <w:rPr>
          <w:position w:val="-1"/>
          <w:sz w:val="24"/>
          <w:szCs w:val="24"/>
        </w:rPr>
        <w:t xml:space="preserve">1.     </w:t>
      </w:r>
      <w:proofErr w:type="spellStart"/>
      <w:r>
        <w:rPr>
          <w:b/>
          <w:position w:val="-2"/>
          <w:sz w:val="24"/>
          <w:szCs w:val="24"/>
        </w:rPr>
        <w:t>F</w:t>
      </w:r>
      <w:r>
        <w:rPr>
          <w:b/>
          <w:spacing w:val="1"/>
          <w:position w:val="-2"/>
          <w:sz w:val="24"/>
          <w:szCs w:val="24"/>
        </w:rPr>
        <w:t>E</w:t>
      </w:r>
      <w:r>
        <w:rPr>
          <w:b/>
          <w:position w:val="-2"/>
          <w:sz w:val="24"/>
          <w:szCs w:val="24"/>
        </w:rPr>
        <w:t>I</w:t>
      </w:r>
      <w:proofErr w:type="spellEnd"/>
      <w:r>
        <w:rPr>
          <w:b/>
          <w:position w:val="-2"/>
          <w:sz w:val="24"/>
          <w:szCs w:val="24"/>
        </w:rPr>
        <w:t xml:space="preserve">  </w:t>
      </w:r>
      <w:r>
        <w:rPr>
          <w:b/>
          <w:spacing w:val="3"/>
          <w:position w:val="-2"/>
          <w:sz w:val="24"/>
          <w:szCs w:val="24"/>
        </w:rPr>
        <w:t xml:space="preserve"> </w:t>
      </w:r>
      <w:r>
        <w:rPr>
          <w:b/>
          <w:position w:val="-2"/>
          <w:sz w:val="24"/>
          <w:szCs w:val="24"/>
        </w:rPr>
        <w:t>C</w:t>
      </w:r>
      <w:r>
        <w:rPr>
          <w:b/>
          <w:spacing w:val="1"/>
          <w:position w:val="-2"/>
          <w:sz w:val="24"/>
          <w:szCs w:val="24"/>
        </w:rPr>
        <w:t>h</w:t>
      </w:r>
      <w:r>
        <w:rPr>
          <w:b/>
          <w:position w:val="-2"/>
          <w:sz w:val="24"/>
          <w:szCs w:val="24"/>
        </w:rPr>
        <w:t>il</w:t>
      </w:r>
      <w:r>
        <w:rPr>
          <w:b/>
          <w:spacing w:val="1"/>
          <w:position w:val="-2"/>
          <w:sz w:val="24"/>
          <w:szCs w:val="24"/>
        </w:rPr>
        <w:t>d</w:t>
      </w:r>
      <w:r>
        <w:rPr>
          <w:b/>
          <w:spacing w:val="-1"/>
          <w:position w:val="-2"/>
          <w:sz w:val="24"/>
          <w:szCs w:val="24"/>
        </w:rPr>
        <w:t>r</w:t>
      </w:r>
      <w:r>
        <w:rPr>
          <w:b/>
          <w:spacing w:val="-3"/>
          <w:position w:val="-2"/>
          <w:sz w:val="24"/>
          <w:szCs w:val="24"/>
        </w:rPr>
        <w:t>e</w:t>
      </w:r>
      <w:r>
        <w:rPr>
          <w:b/>
          <w:spacing w:val="1"/>
          <w:position w:val="-2"/>
          <w:sz w:val="24"/>
          <w:szCs w:val="24"/>
        </w:rPr>
        <w:t>n</w:t>
      </w:r>
      <w:r>
        <w:rPr>
          <w:b/>
          <w:spacing w:val="-1"/>
          <w:position w:val="-2"/>
          <w:sz w:val="24"/>
          <w:szCs w:val="24"/>
        </w:rPr>
        <w:t>’</w:t>
      </w:r>
      <w:r>
        <w:rPr>
          <w:b/>
          <w:position w:val="-2"/>
          <w:sz w:val="24"/>
          <w:szCs w:val="24"/>
        </w:rPr>
        <w:t>s</w:t>
      </w:r>
      <w:r>
        <w:rPr>
          <w:b/>
          <w:spacing w:val="30"/>
          <w:position w:val="-2"/>
          <w:sz w:val="24"/>
          <w:szCs w:val="24"/>
        </w:rPr>
        <w:t xml:space="preserve"> </w:t>
      </w:r>
      <w:r>
        <w:rPr>
          <w:b/>
          <w:spacing w:val="-2"/>
          <w:position w:val="-2"/>
          <w:sz w:val="24"/>
          <w:szCs w:val="24"/>
        </w:rPr>
        <w:t>I</w:t>
      </w:r>
      <w:r>
        <w:rPr>
          <w:b/>
          <w:spacing w:val="1"/>
          <w:position w:val="-2"/>
          <w:sz w:val="24"/>
          <w:szCs w:val="24"/>
        </w:rPr>
        <w:t>n</w:t>
      </w:r>
      <w:r>
        <w:rPr>
          <w:b/>
          <w:spacing w:val="-1"/>
          <w:position w:val="-2"/>
          <w:sz w:val="24"/>
          <w:szCs w:val="24"/>
        </w:rPr>
        <w:t>t</w:t>
      </w:r>
      <w:r>
        <w:rPr>
          <w:b/>
          <w:spacing w:val="1"/>
          <w:position w:val="-2"/>
          <w:sz w:val="24"/>
          <w:szCs w:val="24"/>
        </w:rPr>
        <w:t>e</w:t>
      </w:r>
      <w:r>
        <w:rPr>
          <w:b/>
          <w:spacing w:val="-1"/>
          <w:position w:val="-2"/>
          <w:sz w:val="24"/>
          <w:szCs w:val="24"/>
        </w:rPr>
        <w:t>r</w:t>
      </w:r>
      <w:r>
        <w:rPr>
          <w:b/>
          <w:spacing w:val="1"/>
          <w:position w:val="-2"/>
          <w:sz w:val="24"/>
          <w:szCs w:val="24"/>
        </w:rPr>
        <w:t>n</w:t>
      </w:r>
      <w:r>
        <w:rPr>
          <w:b/>
          <w:position w:val="-2"/>
          <w:sz w:val="24"/>
          <w:szCs w:val="24"/>
        </w:rPr>
        <w:t>a</w:t>
      </w:r>
      <w:r>
        <w:rPr>
          <w:b/>
          <w:spacing w:val="-1"/>
          <w:position w:val="-2"/>
          <w:sz w:val="24"/>
          <w:szCs w:val="24"/>
        </w:rPr>
        <w:t>t</w:t>
      </w:r>
      <w:r>
        <w:rPr>
          <w:b/>
          <w:position w:val="-2"/>
          <w:sz w:val="24"/>
          <w:szCs w:val="24"/>
        </w:rPr>
        <w:t>io</w:t>
      </w:r>
      <w:r>
        <w:rPr>
          <w:b/>
          <w:spacing w:val="1"/>
          <w:position w:val="-2"/>
          <w:sz w:val="24"/>
          <w:szCs w:val="24"/>
        </w:rPr>
        <w:t>n</w:t>
      </w:r>
      <w:r>
        <w:rPr>
          <w:b/>
          <w:spacing w:val="-2"/>
          <w:position w:val="-2"/>
          <w:sz w:val="24"/>
          <w:szCs w:val="24"/>
        </w:rPr>
        <w:t>a</w:t>
      </w:r>
      <w:r>
        <w:rPr>
          <w:b/>
          <w:position w:val="-2"/>
          <w:sz w:val="24"/>
          <w:szCs w:val="24"/>
        </w:rPr>
        <w:t>l</w:t>
      </w:r>
      <w:r>
        <w:rPr>
          <w:b/>
          <w:spacing w:val="32"/>
          <w:position w:val="-2"/>
          <w:sz w:val="24"/>
          <w:szCs w:val="24"/>
        </w:rPr>
        <w:t xml:space="preserve"> </w:t>
      </w:r>
      <w:r>
        <w:rPr>
          <w:b/>
          <w:position w:val="-2"/>
          <w:sz w:val="24"/>
          <w:szCs w:val="24"/>
        </w:rPr>
        <w:t>Cla</w:t>
      </w:r>
      <w:r>
        <w:rPr>
          <w:b/>
          <w:spacing w:val="-2"/>
          <w:position w:val="-2"/>
          <w:sz w:val="24"/>
          <w:szCs w:val="24"/>
        </w:rPr>
        <w:t>s</w:t>
      </w:r>
      <w:r>
        <w:rPr>
          <w:b/>
          <w:position w:val="-2"/>
          <w:sz w:val="24"/>
          <w:szCs w:val="24"/>
        </w:rPr>
        <w:t>si</w:t>
      </w:r>
      <w:r>
        <w:rPr>
          <w:b/>
          <w:spacing w:val="-1"/>
          <w:position w:val="-2"/>
          <w:sz w:val="24"/>
          <w:szCs w:val="24"/>
        </w:rPr>
        <w:t>c</w:t>
      </w:r>
      <w:r>
        <w:rPr>
          <w:b/>
          <w:position w:val="-2"/>
          <w:sz w:val="24"/>
          <w:szCs w:val="24"/>
        </w:rPr>
        <w:t>s</w:t>
      </w:r>
      <w:r>
        <w:rPr>
          <w:b/>
          <w:spacing w:val="32"/>
          <w:position w:val="-2"/>
          <w:sz w:val="24"/>
          <w:szCs w:val="24"/>
        </w:rPr>
        <w:t xml:space="preserve"> </w:t>
      </w:r>
      <w:proofErr w:type="gramStart"/>
      <w:r>
        <w:rPr>
          <w:b/>
          <w:position w:val="-2"/>
          <w:sz w:val="24"/>
          <w:szCs w:val="24"/>
        </w:rPr>
        <w:t>20</w:t>
      </w:r>
      <w:r>
        <w:rPr>
          <w:b/>
          <w:spacing w:val="2"/>
          <w:position w:val="-2"/>
          <w:sz w:val="24"/>
          <w:szCs w:val="24"/>
        </w:rPr>
        <w:t>1</w:t>
      </w:r>
      <w:r w:rsidR="00B14D3D">
        <w:rPr>
          <w:b/>
          <w:position w:val="-2"/>
          <w:sz w:val="24"/>
          <w:szCs w:val="24"/>
        </w:rPr>
        <w:t>7</w:t>
      </w:r>
      <w:r>
        <w:rPr>
          <w:b/>
          <w:position w:val="-2"/>
          <w:sz w:val="24"/>
          <w:szCs w:val="24"/>
        </w:rPr>
        <w:t xml:space="preserve"> </w:t>
      </w:r>
      <w:r w:rsidR="00584A6A">
        <w:rPr>
          <w:b/>
          <w:position w:val="-2"/>
          <w:sz w:val="24"/>
          <w:szCs w:val="24"/>
        </w:rPr>
        <w:t xml:space="preserve"> and</w:t>
      </w:r>
      <w:proofErr w:type="gramEnd"/>
      <w:r w:rsidR="00584A6A">
        <w:rPr>
          <w:b/>
          <w:position w:val="-2"/>
          <w:sz w:val="24"/>
          <w:szCs w:val="24"/>
        </w:rPr>
        <w:t xml:space="preserve"> the </w:t>
      </w:r>
      <w:proofErr w:type="spellStart"/>
      <w:r w:rsidR="00584A6A">
        <w:rPr>
          <w:b/>
          <w:position w:val="-2"/>
          <w:sz w:val="24"/>
          <w:szCs w:val="24"/>
        </w:rPr>
        <w:t>REL</w:t>
      </w:r>
      <w:proofErr w:type="spellEnd"/>
      <w:r>
        <w:rPr>
          <w:b/>
          <w:spacing w:val="31"/>
          <w:position w:val="-2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will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 w:rsidR="00B14D3D">
        <w:rPr>
          <w:spacing w:val="-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ondu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 xml:space="preserve">ted </w:t>
      </w:r>
      <w:r>
        <w:rPr>
          <w:spacing w:val="-1"/>
          <w:position w:val="-1"/>
          <w:sz w:val="24"/>
          <w:szCs w:val="24"/>
        </w:rPr>
        <w:t>f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om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the </w:t>
      </w:r>
      <w:r w:rsidR="00B14D3D" w:rsidRPr="00B14D3D">
        <w:rPr>
          <w:b/>
          <w:bCs/>
        </w:rPr>
        <w:t>0</w:t>
      </w:r>
      <w:r w:rsidR="00B14D3D" w:rsidRPr="00B14D3D">
        <w:rPr>
          <w:rFonts w:hint="cs"/>
          <w:b/>
          <w:bCs/>
          <w:rtl/>
          <w:cs/>
        </w:rPr>
        <w:t>8</w:t>
      </w:r>
      <w:proofErr w:type="spellStart"/>
      <w:r w:rsidR="00DA2A85" w:rsidRPr="00DA2A85">
        <w:rPr>
          <w:b/>
          <w:bCs/>
          <w:vertAlign w:val="superscript"/>
        </w:rPr>
        <w:t>th</w:t>
      </w:r>
      <w:proofErr w:type="spellEnd"/>
      <w:r w:rsidR="00DA2A85">
        <w:rPr>
          <w:b/>
          <w:bCs/>
        </w:rPr>
        <w:t xml:space="preserve"> of </w:t>
      </w:r>
      <w:r w:rsidR="00B14D3D" w:rsidRPr="00B14D3D">
        <w:rPr>
          <w:b/>
          <w:bCs/>
        </w:rPr>
        <w:t xml:space="preserve"> November 2017 to </w:t>
      </w:r>
      <w:r w:rsidR="00DA2A85">
        <w:rPr>
          <w:b/>
          <w:bCs/>
        </w:rPr>
        <w:t xml:space="preserve">the </w:t>
      </w:r>
      <w:r w:rsidR="00B14D3D" w:rsidRPr="00B14D3D">
        <w:rPr>
          <w:b/>
          <w:bCs/>
        </w:rPr>
        <w:t>1</w:t>
      </w:r>
      <w:r w:rsidR="00B14D3D" w:rsidRPr="00B14D3D">
        <w:rPr>
          <w:rFonts w:hint="cs"/>
          <w:b/>
          <w:bCs/>
          <w:rtl/>
          <w:cs/>
        </w:rPr>
        <w:t>2</w:t>
      </w:r>
      <w:proofErr w:type="spellStart"/>
      <w:r w:rsidR="00DA2A85" w:rsidRPr="00DA2A85">
        <w:rPr>
          <w:b/>
          <w:bCs/>
          <w:vertAlign w:val="superscript"/>
        </w:rPr>
        <w:t>th</w:t>
      </w:r>
      <w:proofErr w:type="spellEnd"/>
      <w:r w:rsidR="00DA2A85">
        <w:rPr>
          <w:b/>
          <w:bCs/>
        </w:rPr>
        <w:t xml:space="preserve"> of </w:t>
      </w:r>
      <w:r w:rsidR="00B14D3D" w:rsidRPr="00B14D3D">
        <w:rPr>
          <w:b/>
          <w:bCs/>
        </w:rPr>
        <w:t>November 2017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ording to the Rules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DA2A85">
        <w:rPr>
          <w:sz w:val="24"/>
          <w:szCs w:val="24"/>
        </w:rPr>
        <w:t xml:space="preserve">FEI &amp; 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strian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  <w:r w:rsidR="00DA2A85">
        <w:rPr>
          <w:sz w:val="24"/>
          <w:szCs w:val="24"/>
        </w:rPr>
        <w:t xml:space="preserve"> respectively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 w:rsidR="00B14D3D" w:rsidRPr="00B14D3D">
        <w:rPr>
          <w:b/>
          <w:bCs/>
        </w:rPr>
        <w:t xml:space="preserve">The Punjab Public School, </w:t>
      </w:r>
      <w:proofErr w:type="spellStart"/>
      <w:r w:rsidR="00B14D3D" w:rsidRPr="00B14D3D">
        <w:rPr>
          <w:b/>
          <w:bCs/>
        </w:rPr>
        <w:t>Nabha</w:t>
      </w:r>
      <w:proofErr w:type="spellEnd"/>
      <w:r w:rsidR="00DA2A85">
        <w:rPr>
          <w:b/>
          <w:bCs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 w:rsidR="00DA2A85">
        <w:rPr>
          <w:spacing w:val="-1"/>
          <w:sz w:val="24"/>
          <w:szCs w:val="24"/>
        </w:rPr>
        <w:t xml:space="preserve">the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losed.</w:t>
      </w:r>
    </w:p>
    <w:p w:rsidR="00EE1BDC" w:rsidRDefault="003D2423" w:rsidP="00B14D3D">
      <w:pPr>
        <w:spacing w:line="240" w:lineRule="exact"/>
        <w:ind w:left="216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E1BDC" w:rsidRDefault="003D2423" w:rsidP="00DA2A85">
      <w:pPr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2.          </w:t>
      </w:r>
      <w:r>
        <w:rPr>
          <w:b/>
          <w:spacing w:val="-5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te</w:t>
      </w:r>
      <w:r>
        <w:rPr>
          <w:b/>
          <w:sz w:val="24"/>
          <w:szCs w:val="24"/>
          <w:u w:val="thick" w:color="000000"/>
        </w:rPr>
        <w:t>go</w:t>
      </w:r>
      <w:r>
        <w:rPr>
          <w:b/>
          <w:spacing w:val="-3"/>
          <w:sz w:val="24"/>
          <w:szCs w:val="24"/>
          <w:u w:val="thick" w:color="000000"/>
        </w:rPr>
        <w:t>r</w:t>
      </w:r>
      <w:r>
        <w:rPr>
          <w:b/>
          <w:spacing w:val="3"/>
          <w:sz w:val="24"/>
          <w:szCs w:val="24"/>
          <w:u w:val="thick" w:color="000000"/>
        </w:rPr>
        <w:t>i</w:t>
      </w:r>
      <w:r>
        <w:rPr>
          <w:b/>
          <w:spacing w:val="-3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s.</w:t>
      </w:r>
    </w:p>
    <w:p w:rsidR="00EE1BDC" w:rsidRDefault="00EE1BDC">
      <w:pPr>
        <w:spacing w:before="9" w:line="200" w:lineRule="exact"/>
      </w:pPr>
    </w:p>
    <w:p w:rsidR="00EE1BDC" w:rsidRDefault="003D2423">
      <w:pPr>
        <w:spacing w:before="29" w:line="264" w:lineRule="auto"/>
        <w:ind w:left="113" w:right="1304"/>
        <w:rPr>
          <w:sz w:val="24"/>
          <w:szCs w:val="24"/>
        </w:rPr>
      </w:pP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 xml:space="preserve">)        </w:t>
      </w:r>
      <w:r>
        <w:rPr>
          <w:spacing w:val="-6"/>
          <w:sz w:val="24"/>
          <w:szCs w:val="24"/>
          <w:u w:val="single" w:color="000000"/>
        </w:rPr>
        <w:t xml:space="preserve"> </w:t>
      </w:r>
      <w:proofErr w:type="gramStart"/>
      <w:r>
        <w:rPr>
          <w:spacing w:val="1"/>
          <w:sz w:val="24"/>
          <w:szCs w:val="24"/>
          <w:u w:val="single" w:color="000000"/>
        </w:rPr>
        <w:t>F</w:t>
      </w:r>
      <w:r>
        <w:rPr>
          <w:spacing w:val="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I </w:t>
      </w:r>
      <w:r>
        <w:rPr>
          <w:spacing w:val="28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Chi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re</w:t>
      </w:r>
      <w:r>
        <w:rPr>
          <w:sz w:val="24"/>
          <w:szCs w:val="24"/>
          <w:u w:val="single" w:color="000000"/>
        </w:rPr>
        <w:t>n’s</w:t>
      </w:r>
      <w:proofErr w:type="gramEnd"/>
      <w:r>
        <w:rPr>
          <w:spacing w:val="58"/>
          <w:sz w:val="24"/>
          <w:szCs w:val="24"/>
          <w:u w:val="single" w:color="000000"/>
        </w:rPr>
        <w:t xml:space="preserve"> 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nt</w:t>
      </w:r>
      <w:r>
        <w:rPr>
          <w:spacing w:val="-1"/>
          <w:sz w:val="24"/>
          <w:szCs w:val="24"/>
          <w:u w:val="single" w:color="000000"/>
        </w:rPr>
        <w:t>er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pacing w:val="-3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on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l </w:t>
      </w:r>
      <w:r>
        <w:rPr>
          <w:spacing w:val="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lassics 201</w:t>
      </w:r>
      <w:r>
        <w:rPr>
          <w:spacing w:val="5"/>
          <w:sz w:val="24"/>
          <w:szCs w:val="24"/>
          <w:u w:val="single" w:color="000000"/>
        </w:rPr>
        <w:t>7</w:t>
      </w:r>
      <w:r>
        <w:rPr>
          <w:sz w:val="24"/>
          <w:szCs w:val="24"/>
        </w:rPr>
        <w:t xml:space="preserve">.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3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be 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I  Rules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Tours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ix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‘A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>.</w:t>
      </w:r>
    </w:p>
    <w:p w:rsidR="00EE1BDC" w:rsidRDefault="003D2423">
      <w:pPr>
        <w:spacing w:line="240" w:lineRule="exact"/>
        <w:ind w:left="1656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EE1BDC" w:rsidRDefault="003D2423">
      <w:pPr>
        <w:ind w:left="1656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ronze</w:t>
      </w:r>
    </w:p>
    <w:p w:rsidR="003D2423" w:rsidRDefault="003D2423">
      <w:pPr>
        <w:ind w:left="1656"/>
        <w:rPr>
          <w:sz w:val="24"/>
          <w:szCs w:val="24"/>
        </w:rPr>
      </w:pPr>
    </w:p>
    <w:p w:rsidR="00395B94" w:rsidRDefault="003D2423">
      <w:pPr>
        <w:spacing w:line="180" w:lineRule="exact"/>
        <w:rPr>
          <w:sz w:val="24"/>
          <w:szCs w:val="24"/>
        </w:rPr>
      </w:pPr>
      <w:r w:rsidRPr="003D2423">
        <w:rPr>
          <w:sz w:val="24"/>
          <w:szCs w:val="24"/>
        </w:rPr>
        <w:t xml:space="preserve"> </w:t>
      </w:r>
    </w:p>
    <w:p w:rsidR="00EE1BDC" w:rsidRDefault="003D2423">
      <w:pPr>
        <w:spacing w:line="180" w:lineRule="exact"/>
        <w:rPr>
          <w:sz w:val="24"/>
          <w:szCs w:val="24"/>
        </w:rPr>
      </w:pPr>
      <w:r w:rsidRPr="003D2423">
        <w:rPr>
          <w:sz w:val="24"/>
          <w:szCs w:val="24"/>
        </w:rPr>
        <w:t>(b)</w:t>
      </w:r>
      <w:r>
        <w:rPr>
          <w:sz w:val="24"/>
          <w:szCs w:val="24"/>
        </w:rPr>
        <w:t xml:space="preserve">           REL</w:t>
      </w:r>
    </w:p>
    <w:p w:rsidR="00395B94" w:rsidRDefault="00395B94" w:rsidP="00395B94">
      <w:pPr>
        <w:spacing w:line="240" w:lineRule="exact"/>
        <w:ind w:left="1656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 Novice Jumping          1.10 </w:t>
      </w:r>
      <w:proofErr w:type="spellStart"/>
      <w:r>
        <w:rPr>
          <w:sz w:val="24"/>
          <w:szCs w:val="24"/>
        </w:rPr>
        <w:t>mtrs</w:t>
      </w:r>
      <w:proofErr w:type="spellEnd"/>
    </w:p>
    <w:p w:rsidR="00395B94" w:rsidRDefault="00395B94" w:rsidP="00395B94">
      <w:pPr>
        <w:ind w:left="1656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 </w:t>
      </w:r>
      <w:r>
        <w:rPr>
          <w:spacing w:val="9"/>
          <w:sz w:val="24"/>
          <w:szCs w:val="24"/>
        </w:rPr>
        <w:t xml:space="preserve">Grade III Jumping   1.20 </w:t>
      </w:r>
      <w:proofErr w:type="spellStart"/>
      <w:r>
        <w:rPr>
          <w:spacing w:val="9"/>
          <w:sz w:val="24"/>
          <w:szCs w:val="24"/>
        </w:rPr>
        <w:t>mtrs</w:t>
      </w:r>
      <w:proofErr w:type="spellEnd"/>
      <w:r>
        <w:rPr>
          <w:spacing w:val="9"/>
          <w:sz w:val="24"/>
          <w:szCs w:val="24"/>
        </w:rPr>
        <w:t>.</w:t>
      </w:r>
    </w:p>
    <w:p w:rsidR="00395B94" w:rsidRPr="003D2423" w:rsidRDefault="00395B94">
      <w:pPr>
        <w:spacing w:line="180" w:lineRule="exact"/>
        <w:rPr>
          <w:sz w:val="24"/>
          <w:szCs w:val="24"/>
        </w:rPr>
      </w:pPr>
    </w:p>
    <w:p w:rsidR="00EE1BDC" w:rsidRDefault="003D2423" w:rsidP="00395B94">
      <w:pPr>
        <w:rPr>
          <w:sz w:val="24"/>
          <w:szCs w:val="24"/>
        </w:rPr>
      </w:pPr>
      <w:r>
        <w:rPr>
          <w:sz w:val="24"/>
          <w:szCs w:val="24"/>
        </w:rPr>
        <w:t xml:space="preserve">3.         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2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ies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-</w:t>
      </w:r>
    </w:p>
    <w:p w:rsidR="00EE1BDC" w:rsidRDefault="00EE1BDC">
      <w:pPr>
        <w:spacing w:before="6" w:line="100" w:lineRule="exact"/>
        <w:rPr>
          <w:sz w:val="11"/>
          <w:szCs w:val="11"/>
        </w:rPr>
      </w:pPr>
    </w:p>
    <w:p w:rsidR="00EE1BDC" w:rsidRDefault="003D2423">
      <w:pPr>
        <w:ind w:left="113" w:right="537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 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orm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iven in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ix </w:t>
      </w:r>
      <w:proofErr w:type="gramStart"/>
      <w:r>
        <w:rPr>
          <w:b/>
          <w:sz w:val="24"/>
          <w:szCs w:val="24"/>
        </w:rPr>
        <w:t xml:space="preserve">‘F’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Entri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not on the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or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hout en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not 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 Entri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the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MUST BE AC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IRTH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ES.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ES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 BE AC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EPTED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UT </w:t>
      </w:r>
      <w:r>
        <w:rPr>
          <w:spacing w:val="3"/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CER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E.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(b)  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y F</w:t>
      </w:r>
      <w:r>
        <w:rPr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</w:rPr>
        <w:t>-</w:t>
      </w:r>
    </w:p>
    <w:p w:rsidR="00EE1BDC" w:rsidRDefault="00EE1BDC">
      <w:pPr>
        <w:spacing w:before="7" w:line="160" w:lineRule="exact"/>
        <w:rPr>
          <w:sz w:val="16"/>
          <w:szCs w:val="16"/>
        </w:rPr>
      </w:pPr>
    </w:p>
    <w:p w:rsidR="00EE1BDC" w:rsidRDefault="00EE1BDC">
      <w:pPr>
        <w:spacing w:line="200" w:lineRule="exact"/>
      </w:pPr>
    </w:p>
    <w:p w:rsidR="00EE1BDC" w:rsidRDefault="003D2423">
      <w:pPr>
        <w:spacing w:before="29"/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 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s.      500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-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B14D3D" w:rsidRPr="00DA2A85" w:rsidRDefault="003D2423" w:rsidP="00DA2A85">
      <w:pPr>
        <w:ind w:left="113" w:right="36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6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F</w:t>
      </w:r>
      <w:r>
        <w:rPr>
          <w:b/>
          <w:spacing w:val="2"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re</w:t>
      </w:r>
      <w:r>
        <w:rPr>
          <w:b/>
          <w:sz w:val="24"/>
          <w:szCs w:val="24"/>
          <w:u w:val="thick" w:color="000000"/>
        </w:rPr>
        <w:t>ign</w:t>
      </w:r>
      <w:r>
        <w:rPr>
          <w:b/>
          <w:spacing w:val="57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Ri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z w:val="24"/>
          <w:szCs w:val="24"/>
          <w:u w:val="thick" w:color="000000"/>
        </w:rPr>
        <w:t>s.</w:t>
      </w:r>
      <w:r>
        <w:rPr>
          <w:b/>
          <w:sz w:val="24"/>
          <w:szCs w:val="24"/>
        </w:rPr>
        <w:t xml:space="preserve">  </w:t>
      </w:r>
      <w:r>
        <w:rPr>
          <w:b/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rs/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ms/Clubs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taki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hild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 w:rsidR="00B14D3D">
        <w:rPr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quired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ix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‘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photoco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ssport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visa,</w:t>
      </w:r>
      <w:r w:rsidR="00DA2A85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rior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ompetition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b,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-1"/>
          <w:sz w:val="24"/>
          <w:szCs w:val="24"/>
        </w:rPr>
        <w:t>ar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uthorities.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submi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 w:rsidR="00B14D3D">
        <w:rPr>
          <w:sz w:val="24"/>
          <w:szCs w:val="24"/>
        </w:rPr>
        <w:t xml:space="preserve">m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/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 be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of </w:t>
      </w:r>
      <w:r w:rsidR="00B14D3D" w:rsidRPr="00B14D3D">
        <w:rPr>
          <w:b/>
          <w:bCs/>
        </w:rPr>
        <w:t xml:space="preserve">The Punjab Public School, </w:t>
      </w:r>
      <w:proofErr w:type="spellStart"/>
      <w:r w:rsidR="00B14D3D" w:rsidRPr="00B14D3D">
        <w:rPr>
          <w:b/>
          <w:bCs/>
        </w:rPr>
        <w:t>Nabha</w:t>
      </w:r>
      <w:proofErr w:type="spellEnd"/>
      <w:r w:rsidR="00DA2A85">
        <w:rPr>
          <w:b/>
          <w:bCs/>
        </w:rPr>
        <w:t>.</w:t>
      </w:r>
    </w:p>
    <w:p w:rsidR="00EE1BDC" w:rsidRDefault="00EE1BDC">
      <w:pPr>
        <w:ind w:left="113" w:right="305"/>
        <w:rPr>
          <w:sz w:val="24"/>
          <w:szCs w:val="24"/>
        </w:rPr>
      </w:pP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DA2A85" w:rsidRDefault="00DA2A85" w:rsidP="00784F4D">
      <w:pPr>
        <w:rPr>
          <w:sz w:val="24"/>
          <w:szCs w:val="24"/>
        </w:rPr>
      </w:pPr>
    </w:p>
    <w:p w:rsidR="00DA2A85" w:rsidRDefault="00DA2A85">
      <w:pPr>
        <w:ind w:left="113"/>
        <w:rPr>
          <w:sz w:val="24"/>
          <w:szCs w:val="24"/>
        </w:rPr>
      </w:pPr>
    </w:p>
    <w:p w:rsidR="00DA2A85" w:rsidRDefault="00DA2A85">
      <w:pPr>
        <w:ind w:left="113"/>
        <w:rPr>
          <w:sz w:val="24"/>
          <w:szCs w:val="24"/>
        </w:rPr>
      </w:pPr>
    </w:p>
    <w:p w:rsidR="003E6F7D" w:rsidRDefault="003E6F7D">
      <w:pPr>
        <w:ind w:left="113"/>
        <w:rPr>
          <w:sz w:val="24"/>
          <w:szCs w:val="24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(d)  </w:t>
      </w:r>
      <w:r>
        <w:rPr>
          <w:b/>
          <w:sz w:val="24"/>
          <w:szCs w:val="24"/>
          <w:u w:val="thick" w:color="000000"/>
        </w:rPr>
        <w:t>Closi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g Da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or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2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ies</w:t>
      </w:r>
    </w:p>
    <w:p w:rsidR="00EE1BDC" w:rsidRDefault="003D2423">
      <w:pPr>
        <w:spacing w:before="100"/>
        <w:ind w:left="113" w:right="207"/>
        <w:rPr>
          <w:spacing w:val="-1"/>
          <w:sz w:val="24"/>
          <w:szCs w:val="24"/>
        </w:rPr>
      </w:pPr>
      <w:r>
        <w:rPr>
          <w:sz w:val="24"/>
          <w:szCs w:val="24"/>
        </w:rPr>
        <w:t>Entri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lose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 w:rsidR="00B14D3D">
        <w:rPr>
          <w:b/>
          <w:sz w:val="24"/>
          <w:szCs w:val="24"/>
        </w:rPr>
        <w:t>2</w:t>
      </w:r>
      <w:r w:rsidR="00B14D3D">
        <w:rPr>
          <w:b/>
          <w:sz w:val="24"/>
          <w:szCs w:val="24"/>
          <w:vertAlign w:val="superscript"/>
        </w:rPr>
        <w:t xml:space="preserve">nd </w:t>
      </w:r>
      <w:r w:rsidR="00B14D3D">
        <w:rPr>
          <w:spacing w:val="-1"/>
          <w:sz w:val="24"/>
          <w:szCs w:val="24"/>
        </w:rPr>
        <w:t>November,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B14D3D">
        <w:rPr>
          <w:b/>
          <w:sz w:val="24"/>
          <w:szCs w:val="24"/>
        </w:rPr>
        <w:t>7</w:t>
      </w:r>
      <w:r>
        <w:rPr>
          <w:sz w:val="24"/>
          <w:szCs w:val="24"/>
        </w:rPr>
        <w:t>. Entri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 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 ENTRIE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without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e</w:t>
      </w:r>
      <w:r w:rsidR="00DA2A85">
        <w:rPr>
          <w:spacing w:val="-1"/>
          <w:sz w:val="24"/>
          <w:szCs w:val="24"/>
        </w:rPr>
        <w:t>.</w:t>
      </w:r>
    </w:p>
    <w:p w:rsidR="00EE1BDC" w:rsidRDefault="00DA2A85" w:rsidP="00395B94">
      <w:pPr>
        <w:spacing w:before="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D2423">
        <w:rPr>
          <w:sz w:val="24"/>
          <w:szCs w:val="24"/>
        </w:rPr>
        <w:t>(</w:t>
      </w:r>
      <w:r w:rsidR="003D2423">
        <w:rPr>
          <w:spacing w:val="-2"/>
          <w:sz w:val="24"/>
          <w:szCs w:val="24"/>
        </w:rPr>
        <w:t>e</w:t>
      </w:r>
      <w:r w:rsidR="003D2423">
        <w:rPr>
          <w:sz w:val="24"/>
          <w:szCs w:val="24"/>
        </w:rPr>
        <w:t>)</w:t>
      </w:r>
      <w:r w:rsidR="003D2423">
        <w:rPr>
          <w:spacing w:val="60"/>
          <w:sz w:val="24"/>
          <w:szCs w:val="24"/>
        </w:rPr>
        <w:t xml:space="preserve"> </w:t>
      </w:r>
      <w:r w:rsidR="003D2423">
        <w:rPr>
          <w:b/>
          <w:sz w:val="24"/>
          <w:szCs w:val="24"/>
          <w:u w:val="thick" w:color="000000"/>
        </w:rPr>
        <w:t>Post</w:t>
      </w:r>
      <w:r w:rsidR="003D2423">
        <w:rPr>
          <w:b/>
          <w:spacing w:val="-1"/>
          <w:sz w:val="24"/>
          <w:szCs w:val="24"/>
          <w:u w:val="thick" w:color="000000"/>
        </w:rPr>
        <w:t xml:space="preserve"> </w:t>
      </w:r>
      <w:r w:rsidR="003D2423">
        <w:rPr>
          <w:b/>
          <w:sz w:val="24"/>
          <w:szCs w:val="24"/>
          <w:u w:val="thick" w:color="000000"/>
        </w:rPr>
        <w:t>E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t</w:t>
      </w:r>
      <w:r w:rsidR="003D2423">
        <w:rPr>
          <w:b/>
          <w:spacing w:val="-2"/>
          <w:sz w:val="24"/>
          <w:szCs w:val="24"/>
          <w:u w:val="thick" w:color="000000"/>
        </w:rPr>
        <w:t>r</w:t>
      </w:r>
      <w:r w:rsidR="003D2423">
        <w:rPr>
          <w:b/>
          <w:spacing w:val="3"/>
          <w:sz w:val="24"/>
          <w:szCs w:val="24"/>
          <w:u w:val="thick" w:color="000000"/>
        </w:rPr>
        <w:t>i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s</w:t>
      </w:r>
    </w:p>
    <w:p w:rsidR="00EE1BDC" w:rsidRDefault="00EE1BDC">
      <w:pPr>
        <w:spacing w:before="6" w:line="100" w:lineRule="exact"/>
        <w:rPr>
          <w:sz w:val="11"/>
          <w:szCs w:val="11"/>
        </w:rPr>
      </w:pPr>
    </w:p>
    <w:p w:rsidR="00EE1BDC" w:rsidRDefault="003D2423">
      <w:pPr>
        <w:ind w:left="113" w:right="422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ost entri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acce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ted tw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  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ES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CCEPTED 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T. </w:t>
      </w:r>
      <w:r w:rsidR="00DA2A85">
        <w:rPr>
          <w:sz w:val="24"/>
          <w:szCs w:val="24"/>
        </w:rPr>
        <w:t xml:space="preserve"> </w:t>
      </w:r>
      <w:r>
        <w:rPr>
          <w:sz w:val="24"/>
          <w:szCs w:val="24"/>
        </w:rPr>
        <w:t>Post ent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-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="003D2423">
        <w:rPr>
          <w:spacing w:val="-1"/>
          <w:sz w:val="24"/>
          <w:szCs w:val="24"/>
        </w:rPr>
        <w:t>(</w:t>
      </w:r>
      <w:proofErr w:type="spellStart"/>
      <w:r w:rsidR="003D2423">
        <w:rPr>
          <w:sz w:val="24"/>
          <w:szCs w:val="24"/>
        </w:rPr>
        <w:t>i</w:t>
      </w:r>
      <w:proofErr w:type="spellEnd"/>
      <w:r w:rsidR="003D2423">
        <w:rPr>
          <w:sz w:val="24"/>
          <w:szCs w:val="24"/>
        </w:rPr>
        <w:t xml:space="preserve">)       </w:t>
      </w:r>
      <w:r w:rsidR="003D2423">
        <w:rPr>
          <w:spacing w:val="14"/>
          <w:sz w:val="24"/>
          <w:szCs w:val="24"/>
        </w:rPr>
        <w:t xml:space="preserve"> </w:t>
      </w:r>
      <w:r w:rsidR="003D2423">
        <w:rPr>
          <w:spacing w:val="-3"/>
          <w:sz w:val="24"/>
          <w:szCs w:val="24"/>
        </w:rPr>
        <w:t>I</w:t>
      </w:r>
      <w:r w:rsidR="003D2423">
        <w:rPr>
          <w:sz w:val="24"/>
          <w:szCs w:val="24"/>
        </w:rPr>
        <w:t>ndiv</w:t>
      </w:r>
      <w:r w:rsidR="003D2423">
        <w:rPr>
          <w:spacing w:val="1"/>
          <w:sz w:val="24"/>
          <w:szCs w:val="24"/>
        </w:rPr>
        <w:t>i</w:t>
      </w:r>
      <w:r w:rsidR="003D2423">
        <w:rPr>
          <w:sz w:val="24"/>
          <w:szCs w:val="24"/>
        </w:rPr>
        <w:t>du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l E</w:t>
      </w:r>
      <w:r w:rsidR="003D2423">
        <w:rPr>
          <w:spacing w:val="2"/>
          <w:sz w:val="24"/>
          <w:szCs w:val="24"/>
        </w:rPr>
        <w:t>v</w:t>
      </w:r>
      <w:r w:rsidR="003D2423">
        <w:rPr>
          <w:spacing w:val="-1"/>
          <w:sz w:val="24"/>
          <w:szCs w:val="24"/>
        </w:rPr>
        <w:t>e</w:t>
      </w:r>
      <w:r w:rsidR="003D2423">
        <w:rPr>
          <w:sz w:val="24"/>
          <w:szCs w:val="24"/>
        </w:rPr>
        <w:t xml:space="preserve">nts      </w:t>
      </w:r>
      <w:r w:rsidR="003D2423">
        <w:rPr>
          <w:spacing w:val="43"/>
          <w:sz w:val="24"/>
          <w:szCs w:val="24"/>
        </w:rPr>
        <w:t xml:space="preserve"> </w:t>
      </w:r>
      <w:r w:rsidR="003D2423">
        <w:rPr>
          <w:sz w:val="24"/>
          <w:szCs w:val="24"/>
        </w:rPr>
        <w:t xml:space="preserve">:  </w:t>
      </w:r>
      <w:r w:rsidR="003D2423">
        <w:rPr>
          <w:spacing w:val="1"/>
          <w:sz w:val="24"/>
          <w:szCs w:val="24"/>
        </w:rPr>
        <w:t>R</w:t>
      </w:r>
      <w:r w:rsidR="003D2423">
        <w:rPr>
          <w:sz w:val="24"/>
          <w:szCs w:val="24"/>
        </w:rPr>
        <w:t>s.  1,000</w:t>
      </w:r>
      <w:r w:rsidR="003D2423">
        <w:rPr>
          <w:spacing w:val="1"/>
          <w:sz w:val="24"/>
          <w:szCs w:val="24"/>
        </w:rPr>
        <w:t>/</w:t>
      </w:r>
      <w:r w:rsidR="003D2423">
        <w:rPr>
          <w:sz w:val="24"/>
          <w:szCs w:val="24"/>
        </w:rPr>
        <w:t>-</w:t>
      </w:r>
      <w:r w:rsidR="003D2423">
        <w:rPr>
          <w:spacing w:val="-1"/>
          <w:sz w:val="24"/>
          <w:szCs w:val="24"/>
        </w:rPr>
        <w:t xml:space="preserve"> </w:t>
      </w:r>
      <w:r w:rsidR="003D2423">
        <w:rPr>
          <w:sz w:val="24"/>
          <w:szCs w:val="24"/>
        </w:rPr>
        <w:t>p</w:t>
      </w:r>
      <w:r w:rsidR="003D2423">
        <w:rPr>
          <w:spacing w:val="-1"/>
          <w:sz w:val="24"/>
          <w:szCs w:val="24"/>
        </w:rPr>
        <w:t>e</w:t>
      </w:r>
      <w:r w:rsidR="003D2423">
        <w:rPr>
          <w:sz w:val="24"/>
          <w:szCs w:val="24"/>
        </w:rPr>
        <w:t xml:space="preserve">r </w:t>
      </w:r>
      <w:r w:rsidR="003D2423">
        <w:rPr>
          <w:spacing w:val="-2"/>
          <w:sz w:val="24"/>
          <w:szCs w:val="24"/>
        </w:rPr>
        <w:t>e</w:t>
      </w:r>
      <w:r w:rsidR="003D2423">
        <w:rPr>
          <w:sz w:val="24"/>
          <w:szCs w:val="24"/>
        </w:rPr>
        <w:t>xhib</w:t>
      </w:r>
      <w:r w:rsidR="003D2423">
        <w:rPr>
          <w:spacing w:val="1"/>
          <w:sz w:val="24"/>
          <w:szCs w:val="24"/>
        </w:rPr>
        <w:t>i</w:t>
      </w:r>
      <w:r w:rsidR="003D2423">
        <w:rPr>
          <w:sz w:val="24"/>
          <w:szCs w:val="24"/>
        </w:rPr>
        <w:t>t</w:t>
      </w:r>
    </w:p>
    <w:p w:rsidR="00EE1BDC" w:rsidRDefault="00EE1BDC">
      <w:pPr>
        <w:spacing w:before="2" w:line="140" w:lineRule="exact"/>
        <w:rPr>
          <w:sz w:val="15"/>
          <w:szCs w:val="15"/>
        </w:rPr>
      </w:pPr>
    </w:p>
    <w:p w:rsidR="00EE1BDC" w:rsidRDefault="00EE1BDC">
      <w:pPr>
        <w:spacing w:line="200" w:lineRule="exact"/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6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cr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tion a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gist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ation of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Hors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s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502"/>
        <w:rPr>
          <w:sz w:val="24"/>
          <w:szCs w:val="24"/>
        </w:rPr>
      </w:pPr>
      <w:r>
        <w:rPr>
          <w:sz w:val="24"/>
          <w:szCs w:val="24"/>
        </w:rPr>
        <w:t>All 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 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give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ription,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No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ding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 horse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given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moun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sses.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(g)  </w:t>
      </w:r>
      <w:r>
        <w:rPr>
          <w:b/>
          <w:sz w:val="24"/>
          <w:szCs w:val="24"/>
          <w:u w:val="thick" w:color="000000"/>
        </w:rPr>
        <w:t>Pa</w:t>
      </w:r>
      <w:r>
        <w:rPr>
          <w:b/>
          <w:spacing w:val="2"/>
          <w:sz w:val="24"/>
          <w:szCs w:val="24"/>
          <w:u w:val="thick" w:color="000000"/>
        </w:rPr>
        <w:t>y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</w:t>
      </w:r>
    </w:p>
    <w:p w:rsidR="00EE1BDC" w:rsidRDefault="00EE1BDC">
      <w:pPr>
        <w:spacing w:before="6" w:line="100" w:lineRule="exact"/>
        <w:rPr>
          <w:sz w:val="11"/>
          <w:szCs w:val="11"/>
        </w:rPr>
      </w:pPr>
    </w:p>
    <w:p w:rsidR="00B14D3D" w:rsidRPr="00B14D3D" w:rsidRDefault="003D2423" w:rsidP="00B14D3D">
      <w:pPr>
        <w:jc w:val="center"/>
        <w:rPr>
          <w:b/>
          <w:bCs/>
        </w:rPr>
      </w:pPr>
      <w:r>
        <w:rPr>
          <w:sz w:val="24"/>
          <w:szCs w:val="24"/>
        </w:rPr>
        <w:t>All 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 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or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vour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B14D3D" w:rsidRPr="00B14D3D">
        <w:rPr>
          <w:b/>
          <w:bCs/>
        </w:rPr>
        <w:t xml:space="preserve">The Punjab Public School, </w:t>
      </w:r>
      <w:proofErr w:type="spellStart"/>
      <w:r w:rsidR="00B14D3D" w:rsidRPr="00B14D3D">
        <w:rPr>
          <w:b/>
          <w:bCs/>
        </w:rPr>
        <w:t>Nabha</w:t>
      </w:r>
      <w:proofErr w:type="spellEnd"/>
    </w:p>
    <w:p w:rsidR="00B14D3D" w:rsidRDefault="00B14D3D" w:rsidP="00B14D3D">
      <w:pPr>
        <w:ind w:left="113"/>
        <w:rPr>
          <w:sz w:val="24"/>
          <w:szCs w:val="24"/>
        </w:rPr>
      </w:pPr>
    </w:p>
    <w:p w:rsidR="00B14D3D" w:rsidRDefault="00B14D3D" w:rsidP="00B14D3D">
      <w:pPr>
        <w:rPr>
          <w:sz w:val="24"/>
          <w:szCs w:val="24"/>
        </w:rPr>
      </w:pPr>
    </w:p>
    <w:p w:rsidR="00EE1BDC" w:rsidRDefault="003D2423" w:rsidP="00B14D3D">
      <w:pPr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     </w:t>
      </w:r>
      <w:proofErr w:type="gramStart"/>
      <w:r>
        <w:rPr>
          <w:b/>
          <w:position w:val="-1"/>
          <w:sz w:val="24"/>
          <w:szCs w:val="24"/>
          <w:u w:val="thick" w:color="000000"/>
        </w:rPr>
        <w:t xml:space="preserve">EFI </w:t>
      </w:r>
      <w:r>
        <w:rPr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2"/>
          <w:position w:val="-1"/>
          <w:sz w:val="24"/>
          <w:szCs w:val="24"/>
          <w:u w:val="thick" w:color="000000"/>
        </w:rPr>
        <w:t>P</w:t>
      </w:r>
      <w:r>
        <w:rPr>
          <w:b/>
          <w:position w:val="-1"/>
          <w:sz w:val="24"/>
          <w:szCs w:val="24"/>
          <w:u w:val="thick" w:color="000000"/>
        </w:rPr>
        <w:t>AS</w:t>
      </w:r>
      <w:r>
        <w:rPr>
          <w:b/>
          <w:spacing w:val="4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PO</w:t>
      </w:r>
      <w:r>
        <w:rPr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b/>
          <w:spacing w:val="3"/>
          <w:position w:val="-1"/>
          <w:sz w:val="24"/>
          <w:szCs w:val="24"/>
          <w:u w:val="thick" w:color="000000"/>
        </w:rPr>
        <w:t>T</w:t>
      </w:r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proofErr w:type="gramEnd"/>
      <w:r>
        <w:rPr>
          <w:b/>
          <w:position w:val="-1"/>
          <w:sz w:val="24"/>
          <w:szCs w:val="24"/>
          <w:u w:val="thick" w:color="000000"/>
        </w:rPr>
        <w:t>:</w:t>
      </w:r>
    </w:p>
    <w:p w:rsidR="00EE1BDC" w:rsidRDefault="00EE1BDC">
      <w:pPr>
        <w:spacing w:before="12" w:line="240" w:lineRule="exact"/>
        <w:rPr>
          <w:sz w:val="24"/>
          <w:szCs w:val="24"/>
        </w:rPr>
      </w:pPr>
    </w:p>
    <w:p w:rsidR="00EE1BDC" w:rsidRDefault="003D2423">
      <w:pPr>
        <w:spacing w:before="29"/>
        <w:ind w:left="113"/>
        <w:rPr>
          <w:sz w:val="24"/>
          <w:szCs w:val="24"/>
        </w:rPr>
      </w:pP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ting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‘</w:t>
      </w:r>
      <w:r>
        <w:rPr>
          <w:spacing w:val="-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hil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EE1BDC" w:rsidRDefault="003D2423">
      <w:pPr>
        <w:ind w:left="113" w:right="359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s-</w:t>
      </w:r>
      <w:r>
        <w:rPr>
          <w:spacing w:val="-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7"/>
          <w:sz w:val="24"/>
          <w:szCs w:val="24"/>
        </w:rPr>
        <w:t>1</w:t>
      </w:r>
      <w:r w:rsidR="00B14D3D"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’ </w:t>
      </w:r>
      <w:proofErr w:type="gramStart"/>
      <w:r>
        <w:rPr>
          <w:spacing w:val="-1"/>
          <w:sz w:val="24"/>
          <w:szCs w:val="24"/>
        </w:rPr>
        <w:t>and  REL</w:t>
      </w:r>
      <w:proofErr w:type="gramEnd"/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ssion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EF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ins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/</w:t>
      </w:r>
      <w:r>
        <w:rPr>
          <w:sz w:val="24"/>
          <w:szCs w:val="24"/>
        </w:rPr>
        <w:t>‘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E1BDC" w:rsidRDefault="00EE1BDC">
      <w:pPr>
        <w:spacing w:before="10" w:line="240" w:lineRule="exact"/>
        <w:rPr>
          <w:sz w:val="24"/>
          <w:szCs w:val="24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f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3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1"/>
          <w:sz w:val="24"/>
          <w:szCs w:val="24"/>
        </w:rPr>
        <w:t xml:space="preserve"> </w:t>
      </w:r>
      <w:r w:rsidR="00DA2A85">
        <w:rPr>
          <w:sz w:val="24"/>
          <w:szCs w:val="24"/>
        </w:rPr>
        <w:t xml:space="preserve">y </w:t>
      </w:r>
      <w:r w:rsidR="00DA2A85">
        <w:rPr>
          <w:spacing w:val="10"/>
          <w:sz w:val="24"/>
          <w:szCs w:val="24"/>
        </w:rPr>
        <w:t>registered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DA2A85" w:rsidRDefault="003D2423">
      <w:pPr>
        <w:ind w:left="113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proofErr w:type="gramEnd"/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proofErr w:type="spellEnd"/>
      <w:r>
        <w:rPr>
          <w:spacing w:val="-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gi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tion no.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hould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EE1BDC" w:rsidRDefault="00DA2A85" w:rsidP="00DA2A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D2423">
        <w:rPr>
          <w:spacing w:val="1"/>
          <w:sz w:val="24"/>
          <w:szCs w:val="24"/>
        </w:rPr>
        <w:t xml:space="preserve"> </w:t>
      </w:r>
      <w:proofErr w:type="gramStart"/>
      <w:r w:rsidR="003D2423">
        <w:rPr>
          <w:spacing w:val="2"/>
          <w:sz w:val="24"/>
          <w:szCs w:val="24"/>
        </w:rPr>
        <w:t>p</w:t>
      </w:r>
      <w:r w:rsidR="003D2423">
        <w:rPr>
          <w:spacing w:val="-3"/>
          <w:sz w:val="24"/>
          <w:szCs w:val="24"/>
        </w:rPr>
        <w:t>e</w:t>
      </w:r>
      <w:r w:rsidR="003D2423">
        <w:rPr>
          <w:sz w:val="24"/>
          <w:szCs w:val="24"/>
        </w:rPr>
        <w:t>r</w:t>
      </w:r>
      <w:proofErr w:type="gramEnd"/>
      <w:r w:rsidR="003D2423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</w:t>
      </w:r>
      <w:r w:rsidR="003D2423">
        <w:rPr>
          <w:sz w:val="24"/>
          <w:szCs w:val="24"/>
        </w:rPr>
        <w:t>E</w:t>
      </w:r>
      <w:r w:rsidR="003D2423">
        <w:rPr>
          <w:spacing w:val="3"/>
          <w:sz w:val="24"/>
          <w:szCs w:val="24"/>
        </w:rPr>
        <w:t>F</w:t>
      </w:r>
      <w:r w:rsidR="003D242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3D2423">
        <w:rPr>
          <w:spacing w:val="-1"/>
          <w:sz w:val="24"/>
          <w:szCs w:val="24"/>
        </w:rPr>
        <w:t>r</w:t>
      </w:r>
      <w:r w:rsidR="003D2423">
        <w:rPr>
          <w:sz w:val="24"/>
          <w:szCs w:val="24"/>
        </w:rPr>
        <w:t>ulin</w:t>
      </w:r>
      <w:r w:rsidR="003D2423">
        <w:rPr>
          <w:spacing w:val="-2"/>
          <w:sz w:val="24"/>
          <w:szCs w:val="24"/>
        </w:rPr>
        <w:t>g</w:t>
      </w:r>
      <w:r w:rsidR="003D2423">
        <w:rPr>
          <w:sz w:val="24"/>
          <w:szCs w:val="24"/>
        </w:rPr>
        <w:t>.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B14D3D" w:rsidRDefault="003D2423" w:rsidP="00B14D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ill 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 be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c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</w:t>
      </w:r>
      <w:r>
        <w:rPr>
          <w:sz w:val="24"/>
          <w:szCs w:val="24"/>
        </w:rPr>
        <w:t>.</w:t>
      </w:r>
      <w:r w:rsidR="00B14D3D" w:rsidRPr="00B14D3D">
        <w:rPr>
          <w:b/>
          <w:bCs/>
          <w:sz w:val="24"/>
          <w:szCs w:val="24"/>
        </w:rPr>
        <w:t xml:space="preserve"> </w:t>
      </w:r>
    </w:p>
    <w:p w:rsidR="00B14D3D" w:rsidRDefault="00B14D3D" w:rsidP="00B14D3D">
      <w:pPr>
        <w:jc w:val="both"/>
        <w:rPr>
          <w:b/>
          <w:bCs/>
          <w:sz w:val="24"/>
          <w:szCs w:val="24"/>
        </w:rPr>
      </w:pPr>
    </w:p>
    <w:p w:rsidR="00B14D3D" w:rsidRDefault="00B14D3D" w:rsidP="00B14D3D">
      <w:pPr>
        <w:jc w:val="both"/>
        <w:rPr>
          <w:b/>
          <w:bCs/>
          <w:sz w:val="24"/>
          <w:szCs w:val="24"/>
        </w:rPr>
      </w:pPr>
    </w:p>
    <w:p w:rsidR="00DA2A85" w:rsidRDefault="00B14D3D" w:rsidP="00B14D3D">
      <w:pPr>
        <w:jc w:val="both"/>
        <w:rPr>
          <w:sz w:val="24"/>
          <w:szCs w:val="24"/>
        </w:rPr>
      </w:pPr>
      <w:r w:rsidRPr="00792CE4">
        <w:rPr>
          <w:b/>
          <w:bCs/>
          <w:sz w:val="24"/>
          <w:szCs w:val="24"/>
        </w:rPr>
        <w:t>EFI Rider ID: -</w:t>
      </w:r>
      <w:r>
        <w:rPr>
          <w:sz w:val="24"/>
          <w:szCs w:val="24"/>
        </w:rPr>
        <w:t xml:space="preserve"> All riders participating in the </w:t>
      </w:r>
      <w:proofErr w:type="spellStart"/>
      <w:r>
        <w:rPr>
          <w:sz w:val="24"/>
          <w:szCs w:val="24"/>
        </w:rPr>
        <w:t>FEI</w:t>
      </w:r>
      <w:proofErr w:type="spellEnd"/>
      <w:r>
        <w:rPr>
          <w:sz w:val="24"/>
          <w:szCs w:val="24"/>
        </w:rPr>
        <w:t xml:space="preserve"> children's International </w:t>
      </w:r>
      <w:proofErr w:type="spellStart"/>
      <w:r>
        <w:rPr>
          <w:sz w:val="24"/>
          <w:szCs w:val="24"/>
        </w:rPr>
        <w:t>Clasics</w:t>
      </w:r>
      <w:proofErr w:type="spellEnd"/>
      <w:r>
        <w:rPr>
          <w:sz w:val="24"/>
          <w:szCs w:val="24"/>
        </w:rPr>
        <w:t xml:space="preserve"> (Silver/Bronze) </w:t>
      </w:r>
    </w:p>
    <w:p w:rsidR="00DA2A85" w:rsidRDefault="00B14D3D" w:rsidP="00B14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Tour &amp; Regional Equestrian League must have the Rider Identification No's allotted by the </w:t>
      </w:r>
    </w:p>
    <w:p w:rsidR="00B14D3D" w:rsidRDefault="00B14D3D" w:rsidP="00B14D3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Equestrian Federation of India.</w:t>
      </w:r>
      <w:proofErr w:type="gramEnd"/>
      <w:r>
        <w:rPr>
          <w:sz w:val="24"/>
          <w:szCs w:val="24"/>
        </w:rPr>
        <w:t xml:space="preserve"> No rider will be allowed to participate in the EFI Calendar events.</w:t>
      </w:r>
    </w:p>
    <w:p w:rsidR="00784F4D" w:rsidRDefault="00784F4D" w:rsidP="00B14D3D">
      <w:pPr>
        <w:jc w:val="both"/>
        <w:rPr>
          <w:sz w:val="24"/>
          <w:szCs w:val="24"/>
        </w:rPr>
      </w:pPr>
    </w:p>
    <w:p w:rsidR="00784F4D" w:rsidRPr="00B41991" w:rsidRDefault="00784F4D" w:rsidP="00B14D3D">
      <w:pPr>
        <w:jc w:val="both"/>
        <w:rPr>
          <w:sz w:val="24"/>
          <w:szCs w:val="24"/>
        </w:rPr>
      </w:pPr>
    </w:p>
    <w:p w:rsidR="00EE1BDC" w:rsidRDefault="00EE1BDC">
      <w:pPr>
        <w:ind w:left="113"/>
        <w:rPr>
          <w:sz w:val="24"/>
          <w:szCs w:val="24"/>
        </w:rPr>
      </w:pPr>
    </w:p>
    <w:p w:rsidR="00EE1BDC" w:rsidRDefault="003D2423" w:rsidP="00395B94">
      <w:pPr>
        <w:spacing w:line="260" w:lineRule="exact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5.        </w:t>
      </w:r>
      <w:r>
        <w:rPr>
          <w:b/>
          <w:position w:val="-1"/>
          <w:sz w:val="24"/>
          <w:szCs w:val="24"/>
          <w:u w:val="thick" w:color="000000"/>
        </w:rPr>
        <w:t>Age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Ca</w:t>
      </w:r>
      <w:r>
        <w:rPr>
          <w:b/>
          <w:spacing w:val="1"/>
          <w:position w:val="-1"/>
          <w:sz w:val="24"/>
          <w:szCs w:val="24"/>
          <w:u w:val="thick" w:color="000000"/>
        </w:rPr>
        <w:t>t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go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 xml:space="preserve">ies </w:t>
      </w:r>
      <w:r>
        <w:rPr>
          <w:b/>
          <w:spacing w:val="2"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El</w:t>
      </w:r>
      <w:r>
        <w:rPr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spacing w:val="-2"/>
          <w:position w:val="-1"/>
          <w:sz w:val="24"/>
          <w:szCs w:val="24"/>
          <w:u w:val="thick" w:color="000000"/>
        </w:rPr>
        <w:t>g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b</w:t>
      </w:r>
      <w:r>
        <w:rPr>
          <w:b/>
          <w:spacing w:val="-2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l</w:t>
      </w:r>
      <w:r>
        <w:rPr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ty of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er</w:t>
      </w:r>
      <w:r>
        <w:rPr>
          <w:b/>
          <w:position w:val="-1"/>
          <w:sz w:val="24"/>
          <w:szCs w:val="24"/>
          <w:u w:val="thick" w:color="000000"/>
        </w:rPr>
        <w:t xml:space="preserve">s </w:t>
      </w:r>
      <w:r>
        <w:rPr>
          <w:b/>
          <w:spacing w:val="-2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 xml:space="preserve">s </w:t>
      </w:r>
      <w:r>
        <w:rPr>
          <w:b/>
          <w:spacing w:val="1"/>
          <w:position w:val="-1"/>
          <w:sz w:val="24"/>
          <w:szCs w:val="24"/>
          <w:u w:val="thick" w:color="000000"/>
        </w:rPr>
        <w:t>p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EFI / F</w:t>
      </w:r>
      <w:r>
        <w:rPr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I Ru</w:t>
      </w:r>
      <w:r>
        <w:rPr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s</w:t>
      </w:r>
    </w:p>
    <w:p w:rsidR="00EE1BDC" w:rsidRDefault="00EE1BDC">
      <w:pPr>
        <w:spacing w:before="12" w:line="240" w:lineRule="exact"/>
        <w:rPr>
          <w:sz w:val="24"/>
          <w:szCs w:val="24"/>
        </w:rPr>
      </w:pPr>
    </w:p>
    <w:p w:rsidR="00EE1BDC" w:rsidRDefault="003D2423">
      <w:pPr>
        <w:spacing w:before="29"/>
        <w:ind w:left="833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tails of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given in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x ‘</w:t>
      </w:r>
      <w:r w:rsidR="00E40C1B"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’</w:t>
      </w:r>
    </w:p>
    <w:p w:rsidR="00EE1BDC" w:rsidRDefault="00E40C1B">
      <w:pPr>
        <w:spacing w:before="16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E40C1B" w:rsidRDefault="003D2423" w:rsidP="00DA2A85">
      <w:pPr>
        <w:spacing w:line="260" w:lineRule="exact"/>
        <w:rPr>
          <w:b/>
          <w:bCs/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6</w:t>
      </w:r>
      <w:r w:rsidR="00DA2A85">
        <w:rPr>
          <w:position w:val="-1"/>
          <w:sz w:val="24"/>
          <w:szCs w:val="24"/>
        </w:rPr>
        <w:t>.</w:t>
      </w:r>
      <w:r w:rsidR="00E40C1B" w:rsidRPr="00E40C1B">
        <w:rPr>
          <w:b/>
          <w:bCs/>
          <w:position w:val="-1"/>
          <w:sz w:val="24"/>
          <w:szCs w:val="24"/>
        </w:rPr>
        <w:t xml:space="preserve">        </w:t>
      </w:r>
      <w:r w:rsidR="00E40C1B" w:rsidRPr="00E40C1B">
        <w:rPr>
          <w:b/>
          <w:bCs/>
          <w:position w:val="-1"/>
          <w:sz w:val="24"/>
          <w:szCs w:val="24"/>
          <w:u w:val="single"/>
        </w:rPr>
        <w:t>List of the Events</w:t>
      </w:r>
      <w:r w:rsidR="00E40C1B">
        <w:rPr>
          <w:position w:val="-1"/>
          <w:sz w:val="24"/>
          <w:szCs w:val="24"/>
        </w:rPr>
        <w:t xml:space="preserve"> is given in </w:t>
      </w:r>
      <w:r w:rsidR="00E40C1B" w:rsidRPr="00E40C1B">
        <w:rPr>
          <w:b/>
          <w:bCs/>
          <w:position w:val="-1"/>
          <w:sz w:val="24"/>
          <w:szCs w:val="24"/>
        </w:rPr>
        <w:t>Appendix ‘C’</w:t>
      </w:r>
    </w:p>
    <w:p w:rsidR="00DA2A85" w:rsidRDefault="00DA2A85" w:rsidP="00DA2A85">
      <w:pPr>
        <w:spacing w:line="260" w:lineRule="exact"/>
        <w:rPr>
          <w:position w:val="-1"/>
          <w:sz w:val="24"/>
          <w:szCs w:val="24"/>
        </w:rPr>
      </w:pPr>
    </w:p>
    <w:p w:rsidR="00EE1BDC" w:rsidRDefault="00E40C1B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       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3D2423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h</w:t>
      </w:r>
      <w:r w:rsidR="003D2423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du</w:t>
      </w:r>
      <w:r w:rsidR="003D2423">
        <w:rPr>
          <w:b/>
          <w:position w:val="-1"/>
          <w:sz w:val="24"/>
          <w:szCs w:val="24"/>
          <w:u w:val="thick" w:color="000000"/>
        </w:rPr>
        <w:t>le of</w:t>
      </w:r>
      <w:r w:rsidR="003D2423"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="003D2423">
        <w:rPr>
          <w:b/>
          <w:position w:val="-1"/>
          <w:sz w:val="24"/>
          <w:szCs w:val="24"/>
          <w:u w:val="thick" w:color="000000"/>
        </w:rPr>
        <w:t>Ev</w:t>
      </w:r>
      <w:r w:rsidR="003D2423">
        <w:rPr>
          <w:b/>
          <w:spacing w:val="-1"/>
          <w:position w:val="-1"/>
          <w:sz w:val="24"/>
          <w:szCs w:val="24"/>
          <w:u w:val="thick" w:color="000000"/>
        </w:rPr>
        <w:t>en</w:t>
      </w:r>
      <w:r w:rsidR="003D2423">
        <w:rPr>
          <w:b/>
          <w:position w:val="-1"/>
          <w:sz w:val="24"/>
          <w:szCs w:val="24"/>
          <w:u w:val="thick" w:color="000000"/>
        </w:rPr>
        <w:t>ts</w:t>
      </w:r>
      <w:r w:rsidR="003D2423">
        <w:rPr>
          <w:b/>
          <w:position w:val="-1"/>
          <w:sz w:val="24"/>
          <w:szCs w:val="24"/>
        </w:rPr>
        <w:t xml:space="preserve">  </w:t>
      </w:r>
      <w:r w:rsidR="003D2423">
        <w:rPr>
          <w:b/>
          <w:spacing w:val="1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D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tails of the</w:t>
      </w:r>
      <w:r w:rsidR="003D2423">
        <w:rPr>
          <w:spacing w:val="-1"/>
          <w:position w:val="-1"/>
          <w:sz w:val="24"/>
          <w:szCs w:val="24"/>
        </w:rPr>
        <w:t xml:space="preserve"> </w:t>
      </w:r>
      <w:r w:rsidR="003D2423">
        <w:rPr>
          <w:spacing w:val="1"/>
          <w:position w:val="-1"/>
          <w:sz w:val="24"/>
          <w:szCs w:val="24"/>
        </w:rPr>
        <w:t>S</w:t>
      </w:r>
      <w:r w:rsidR="003D2423">
        <w:rPr>
          <w:spacing w:val="-1"/>
          <w:position w:val="-1"/>
          <w:sz w:val="24"/>
          <w:szCs w:val="24"/>
        </w:rPr>
        <w:t>c</w:t>
      </w:r>
      <w:r w:rsidR="003D2423">
        <w:rPr>
          <w:position w:val="-1"/>
          <w:sz w:val="24"/>
          <w:szCs w:val="24"/>
        </w:rPr>
        <w:t>h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d</w:t>
      </w:r>
      <w:r w:rsidR="003D2423">
        <w:rPr>
          <w:spacing w:val="2"/>
          <w:position w:val="-1"/>
          <w:sz w:val="24"/>
          <w:szCs w:val="24"/>
        </w:rPr>
        <w:t>u</w:t>
      </w:r>
      <w:r w:rsidR="003D2423">
        <w:rPr>
          <w:position w:val="-1"/>
          <w:sz w:val="24"/>
          <w:szCs w:val="24"/>
        </w:rPr>
        <w:t>le of</w:t>
      </w:r>
      <w:r w:rsidR="003D2423">
        <w:rPr>
          <w:spacing w:val="-1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Ev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nts a</w:t>
      </w:r>
      <w:r w:rsidR="003D2423">
        <w:rPr>
          <w:spacing w:val="1"/>
          <w:position w:val="-1"/>
          <w:sz w:val="24"/>
          <w:szCs w:val="24"/>
        </w:rPr>
        <w:t>r</w:t>
      </w:r>
      <w:r w:rsidR="003D2423">
        <w:rPr>
          <w:position w:val="-1"/>
          <w:sz w:val="24"/>
          <w:szCs w:val="24"/>
        </w:rPr>
        <w:t>e</w:t>
      </w:r>
      <w:r w:rsidR="003D2423">
        <w:rPr>
          <w:spacing w:val="-1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given in</w:t>
      </w:r>
      <w:r w:rsidR="003D2423">
        <w:rPr>
          <w:spacing w:val="4"/>
          <w:position w:val="-1"/>
          <w:sz w:val="24"/>
          <w:szCs w:val="24"/>
        </w:rPr>
        <w:t xml:space="preserve"> </w:t>
      </w:r>
      <w:r w:rsidR="003D2423">
        <w:rPr>
          <w:b/>
          <w:position w:val="-1"/>
          <w:sz w:val="24"/>
          <w:szCs w:val="24"/>
        </w:rPr>
        <w:t>Ap</w:t>
      </w:r>
      <w:r w:rsidR="003D2423">
        <w:rPr>
          <w:b/>
          <w:spacing w:val="1"/>
          <w:position w:val="-1"/>
          <w:sz w:val="24"/>
          <w:szCs w:val="24"/>
        </w:rPr>
        <w:t>p</w:t>
      </w:r>
      <w:r w:rsidR="003D2423">
        <w:rPr>
          <w:b/>
          <w:spacing w:val="-1"/>
          <w:position w:val="-1"/>
          <w:sz w:val="24"/>
          <w:szCs w:val="24"/>
        </w:rPr>
        <w:t>e</w:t>
      </w:r>
      <w:r w:rsidR="003D2423">
        <w:rPr>
          <w:b/>
          <w:spacing w:val="1"/>
          <w:position w:val="-1"/>
          <w:sz w:val="24"/>
          <w:szCs w:val="24"/>
        </w:rPr>
        <w:t>nd</w:t>
      </w:r>
      <w:r w:rsidR="003D2423">
        <w:rPr>
          <w:b/>
          <w:position w:val="-1"/>
          <w:sz w:val="24"/>
          <w:szCs w:val="24"/>
        </w:rPr>
        <w:t>ix ‘D</w:t>
      </w:r>
    </w:p>
    <w:p w:rsidR="00EE1BDC" w:rsidRDefault="00EE1BDC">
      <w:pPr>
        <w:spacing w:before="5" w:line="180" w:lineRule="exact"/>
        <w:rPr>
          <w:sz w:val="19"/>
          <w:szCs w:val="19"/>
        </w:rPr>
      </w:pPr>
    </w:p>
    <w:p w:rsidR="00EE1BDC" w:rsidRDefault="00EE1BDC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784F4D" w:rsidRDefault="00784F4D">
      <w:pPr>
        <w:spacing w:line="200" w:lineRule="exact"/>
      </w:pPr>
    </w:p>
    <w:p w:rsidR="00EE1BDC" w:rsidRDefault="003D2423" w:rsidP="00DA2A85">
      <w:pPr>
        <w:spacing w:before="29" w:line="260" w:lineRule="exact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7</w:t>
      </w:r>
      <w:r w:rsidR="00DA2A85">
        <w:rPr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</w:t>
      </w:r>
      <w:proofErr w:type="gramEnd"/>
      <w:r>
        <w:rPr>
          <w:position w:val="-1"/>
          <w:sz w:val="24"/>
          <w:szCs w:val="24"/>
        </w:rPr>
        <w:t xml:space="preserve">         </w:t>
      </w:r>
      <w:r>
        <w:rPr>
          <w:b/>
          <w:position w:val="-1"/>
          <w:sz w:val="24"/>
          <w:szCs w:val="24"/>
          <w:u w:val="thick" w:color="000000"/>
        </w:rPr>
        <w:t>With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2"/>
          <w:position w:val="-1"/>
          <w:sz w:val="24"/>
          <w:szCs w:val="24"/>
          <w:u w:val="thick" w:color="000000"/>
        </w:rPr>
        <w:t>w</w:t>
      </w:r>
      <w:r>
        <w:rPr>
          <w:b/>
          <w:position w:val="-1"/>
          <w:sz w:val="24"/>
          <w:szCs w:val="24"/>
          <w:u w:val="thick" w:color="000000"/>
        </w:rPr>
        <w:t>al, C</w:t>
      </w:r>
      <w:r>
        <w:rPr>
          <w:b/>
          <w:spacing w:val="1"/>
          <w:position w:val="-1"/>
          <w:sz w:val="24"/>
          <w:szCs w:val="24"/>
          <w:u w:val="thick" w:color="000000"/>
        </w:rPr>
        <w:t>h</w:t>
      </w:r>
      <w:r>
        <w:rPr>
          <w:b/>
          <w:spacing w:val="-2"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 xml:space="preserve">, </w:t>
      </w:r>
      <w:r>
        <w:rPr>
          <w:b/>
          <w:spacing w:val="-2"/>
          <w:position w:val="-1"/>
          <w:sz w:val="24"/>
          <w:szCs w:val="24"/>
          <w:u w:val="thick" w:color="000000"/>
        </w:rPr>
        <w:t>T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2"/>
          <w:position w:val="-1"/>
          <w:sz w:val="24"/>
          <w:szCs w:val="24"/>
          <w:u w:val="thick" w:color="000000"/>
        </w:rPr>
        <w:t>f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or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position w:val="-1"/>
          <w:sz w:val="24"/>
          <w:szCs w:val="24"/>
          <w:u w:val="thick" w:color="000000"/>
        </w:rPr>
        <w:t>Sub</w:t>
      </w:r>
      <w:r>
        <w:rPr>
          <w:b/>
          <w:position w:val="-1"/>
          <w:sz w:val="24"/>
          <w:szCs w:val="24"/>
          <w:u w:val="thick" w:color="000000"/>
        </w:rPr>
        <w:t>stitutio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of</w:t>
      </w:r>
      <w:r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b/>
          <w:spacing w:val="4"/>
          <w:position w:val="-1"/>
          <w:sz w:val="24"/>
          <w:szCs w:val="24"/>
          <w:u w:val="thick" w:color="000000"/>
        </w:rPr>
        <w:t>y</w:t>
      </w:r>
      <w:r>
        <w:rPr>
          <w:b/>
          <w:spacing w:val="-1"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</w:rPr>
        <w:t>-</w:t>
      </w:r>
    </w:p>
    <w:p w:rsidR="00EE1BDC" w:rsidRDefault="00EE1BDC">
      <w:pPr>
        <w:spacing w:before="13" w:line="240" w:lineRule="exact"/>
        <w:rPr>
          <w:sz w:val="24"/>
          <w:szCs w:val="24"/>
        </w:rPr>
      </w:pPr>
    </w:p>
    <w:p w:rsidR="00EE1BDC" w:rsidRDefault="003D2423">
      <w:pPr>
        <w:spacing w:before="29"/>
        <w:ind w:left="113" w:right="872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With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  <w:u w:val="thick" w:color="000000"/>
        </w:rPr>
        <w:t>w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l</w:t>
      </w:r>
      <w:r>
        <w:rPr>
          <w:b/>
          <w:sz w:val="24"/>
          <w:szCs w:val="24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324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 not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if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not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lass.</w:t>
      </w:r>
    </w:p>
    <w:p w:rsidR="00DA2A85" w:rsidRDefault="00DA2A85">
      <w:pPr>
        <w:ind w:left="113" w:right="7252"/>
        <w:jc w:val="both"/>
        <w:rPr>
          <w:sz w:val="24"/>
          <w:szCs w:val="24"/>
        </w:rPr>
      </w:pPr>
    </w:p>
    <w:p w:rsidR="00DA2A85" w:rsidRDefault="00DA2A85">
      <w:pPr>
        <w:ind w:left="113" w:right="7252"/>
        <w:jc w:val="both"/>
        <w:rPr>
          <w:sz w:val="24"/>
          <w:szCs w:val="24"/>
        </w:rPr>
      </w:pPr>
    </w:p>
    <w:p w:rsidR="00EE1BDC" w:rsidRDefault="003D2423">
      <w:pPr>
        <w:ind w:left="113" w:right="7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2"/>
          <w:sz w:val="24"/>
          <w:szCs w:val="24"/>
          <w:u w:val="thick" w:color="000000"/>
        </w:rPr>
        <w:t>f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1"/>
          <w:sz w:val="24"/>
          <w:szCs w:val="24"/>
          <w:u w:val="thick" w:color="000000"/>
        </w:rPr>
        <w:t xml:space="preserve"> S</w:t>
      </w:r>
      <w:r>
        <w:rPr>
          <w:b/>
          <w:spacing w:val="-1"/>
          <w:sz w:val="24"/>
          <w:szCs w:val="24"/>
          <w:u w:val="thick" w:color="000000"/>
        </w:rPr>
        <w:t>u</w:t>
      </w: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z w:val="24"/>
          <w:szCs w:val="24"/>
          <w:u w:val="thick" w:color="000000"/>
        </w:rPr>
        <w:t>st</w:t>
      </w:r>
      <w:r>
        <w:rPr>
          <w:b/>
          <w:spacing w:val="-2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tutio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s: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166"/>
        <w:jc w:val="both"/>
        <w:rPr>
          <w:sz w:val="24"/>
          <w:szCs w:val="24"/>
        </w:rPr>
      </w:pPr>
      <w:r>
        <w:rPr>
          <w:sz w:val="24"/>
          <w:szCs w:val="24"/>
        </w:rPr>
        <w:t>A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nnot be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fer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one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lass to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lass to which it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nnot be sub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tsoev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395B94" w:rsidRPr="00DA2A85" w:rsidRDefault="00395B94">
      <w:pPr>
        <w:ind w:left="113" w:right="8240"/>
        <w:jc w:val="both"/>
        <w:rPr>
          <w:sz w:val="16"/>
          <w:szCs w:val="16"/>
        </w:rPr>
      </w:pPr>
    </w:p>
    <w:p w:rsidR="00EE1BDC" w:rsidRDefault="003D2423">
      <w:pPr>
        <w:ind w:left="113" w:right="824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u w:val="thick" w:color="000000"/>
        </w:rPr>
        <w:t>Cha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ge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of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Ri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z w:val="24"/>
          <w:szCs w:val="24"/>
          <w:u w:val="thick" w:color="000000"/>
        </w:rPr>
        <w:t>s: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B14D3D" w:rsidRDefault="003D2423" w:rsidP="00B14D3D">
      <w:pPr>
        <w:ind w:left="113" w:right="74"/>
        <w:rPr>
          <w:sz w:val="24"/>
          <w:szCs w:val="24"/>
        </w:rPr>
      </w:pPr>
      <w:r>
        <w:rPr>
          <w:sz w:val="24"/>
          <w:szCs w:val="24"/>
        </w:rPr>
        <w:t>Ride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nnot be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unless the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 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lass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ing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rid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pted.</w:t>
      </w:r>
    </w:p>
    <w:p w:rsidR="00B14D3D" w:rsidRPr="00DA2A85" w:rsidRDefault="00B14D3D" w:rsidP="00B14D3D">
      <w:pPr>
        <w:ind w:left="113" w:right="74"/>
        <w:rPr>
          <w:sz w:val="16"/>
          <w:szCs w:val="16"/>
        </w:rPr>
      </w:pPr>
    </w:p>
    <w:p w:rsidR="00EE1BDC" w:rsidRDefault="003D2423" w:rsidP="00B14D3D">
      <w:pPr>
        <w:ind w:left="113" w:right="74"/>
        <w:rPr>
          <w:sz w:val="24"/>
          <w:szCs w:val="24"/>
        </w:rPr>
      </w:pPr>
      <w:r>
        <w:rPr>
          <w:sz w:val="24"/>
          <w:szCs w:val="24"/>
        </w:rPr>
        <w:t xml:space="preserve">8.         </w:t>
      </w:r>
      <w:r>
        <w:rPr>
          <w:b/>
          <w:sz w:val="24"/>
          <w:szCs w:val="24"/>
          <w:u w:val="thick" w:color="000000"/>
        </w:rPr>
        <w:t>Canc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l</w:t>
      </w:r>
      <w:r>
        <w:rPr>
          <w:b/>
          <w:spacing w:val="1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ation:</w:t>
      </w:r>
    </w:p>
    <w:p w:rsidR="00EE1BDC" w:rsidRDefault="00EE1BDC">
      <w:pPr>
        <w:spacing w:before="6" w:line="100" w:lineRule="exact"/>
        <w:rPr>
          <w:sz w:val="11"/>
          <w:szCs w:val="11"/>
        </w:rPr>
      </w:pPr>
    </w:p>
    <w:p w:rsidR="00EE1BDC" w:rsidRDefault="003D2423">
      <w:pPr>
        <w:ind w:left="113" w:right="10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less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or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disc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su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E1BDC" w:rsidRPr="00DA2A85" w:rsidRDefault="00EE1BDC">
      <w:pPr>
        <w:spacing w:line="200" w:lineRule="exact"/>
        <w:rPr>
          <w:sz w:val="16"/>
          <w:szCs w:val="16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9.         </w:t>
      </w:r>
      <w:r>
        <w:rPr>
          <w:b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 xml:space="preserve">ting </w:t>
      </w:r>
      <w:r>
        <w:rPr>
          <w:b/>
          <w:spacing w:val="1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or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Ea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h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Class: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152"/>
        <w:rPr>
          <w:sz w:val="24"/>
          <w:szCs w:val="24"/>
        </w:rPr>
      </w:pPr>
      <w:r>
        <w:rPr>
          <w:sz w:val="24"/>
          <w:szCs w:val="24"/>
        </w:rPr>
        <w:t>All hors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 to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Ring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judg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lass.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rting in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unl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tor shows good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Ring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rd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full au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hori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EE1BDC" w:rsidRPr="00D76326" w:rsidRDefault="00EE1BDC">
      <w:pPr>
        <w:spacing w:before="16" w:line="260" w:lineRule="exact"/>
        <w:rPr>
          <w:sz w:val="16"/>
          <w:szCs w:val="16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10.       </w:t>
      </w:r>
      <w:r>
        <w:rPr>
          <w:b/>
          <w:spacing w:val="1"/>
          <w:sz w:val="24"/>
          <w:szCs w:val="24"/>
          <w:u w:val="thick" w:color="000000"/>
        </w:rPr>
        <w:t>Sh</w:t>
      </w:r>
      <w:r>
        <w:rPr>
          <w:b/>
          <w:spacing w:val="-2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>w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Nu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z w:val="24"/>
          <w:szCs w:val="24"/>
          <w:u w:val="thick" w:color="000000"/>
        </w:rPr>
        <w:t>:</w:t>
      </w:r>
    </w:p>
    <w:p w:rsidR="00EE1BDC" w:rsidRDefault="00EE1BDC">
      <w:pPr>
        <w:spacing w:before="6" w:line="100" w:lineRule="exact"/>
        <w:rPr>
          <w:sz w:val="11"/>
          <w:szCs w:val="11"/>
        </w:rPr>
      </w:pPr>
    </w:p>
    <w:p w:rsidR="00EE1BDC" w:rsidRDefault="003D2423">
      <w:pPr>
        <w:ind w:left="113" w:right="819"/>
        <w:rPr>
          <w:sz w:val="24"/>
          <w:szCs w:val="24"/>
        </w:rPr>
      </w:pPr>
      <w:r>
        <w:rPr>
          <w:sz w:val="24"/>
          <w:szCs w:val="24"/>
        </w:rPr>
        <w:t>All hors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bridle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and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out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ddle.</w:t>
      </w:r>
    </w:p>
    <w:p w:rsidR="00EE1BDC" w:rsidRPr="00D76326" w:rsidRDefault="00EE1BDC">
      <w:pPr>
        <w:spacing w:before="5" w:line="180" w:lineRule="exact"/>
        <w:rPr>
          <w:sz w:val="16"/>
          <w:szCs w:val="16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z w:val="24"/>
          <w:szCs w:val="24"/>
        </w:rPr>
        <w:t>11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Ros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t</w:t>
      </w:r>
      <w:r w:rsidR="003D2423">
        <w:rPr>
          <w:b/>
          <w:spacing w:val="1"/>
          <w:sz w:val="24"/>
          <w:szCs w:val="24"/>
          <w:u w:val="thick" w:color="000000"/>
        </w:rPr>
        <w:t>t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s:</w:t>
      </w:r>
      <w:r w:rsidR="003D2423">
        <w:rPr>
          <w:b/>
          <w:sz w:val="24"/>
          <w:szCs w:val="24"/>
        </w:rPr>
        <w:t xml:space="preserve">  </w:t>
      </w:r>
      <w:r w:rsidR="003D2423">
        <w:rPr>
          <w:sz w:val="24"/>
          <w:szCs w:val="24"/>
        </w:rPr>
        <w:t xml:space="preserve">No </w:t>
      </w:r>
      <w:r w:rsidR="003D2423">
        <w:rPr>
          <w:spacing w:val="-1"/>
          <w:sz w:val="24"/>
          <w:szCs w:val="24"/>
        </w:rPr>
        <w:t>r</w:t>
      </w:r>
      <w:r w:rsidR="003D2423">
        <w:rPr>
          <w:sz w:val="24"/>
          <w:szCs w:val="24"/>
        </w:rPr>
        <w:t>o</w:t>
      </w:r>
      <w:r w:rsidR="003D2423">
        <w:rPr>
          <w:spacing w:val="2"/>
          <w:sz w:val="24"/>
          <w:szCs w:val="24"/>
        </w:rPr>
        <w:t>s</w:t>
      </w:r>
      <w:r w:rsidR="003D2423">
        <w:rPr>
          <w:spacing w:val="-1"/>
          <w:sz w:val="24"/>
          <w:szCs w:val="24"/>
        </w:rPr>
        <w:t>e</w:t>
      </w:r>
      <w:r w:rsidR="003D2423">
        <w:rPr>
          <w:sz w:val="24"/>
          <w:szCs w:val="24"/>
        </w:rPr>
        <w:t>t</w:t>
      </w:r>
      <w:r w:rsidR="003D2423">
        <w:rPr>
          <w:spacing w:val="1"/>
          <w:sz w:val="24"/>
          <w:szCs w:val="24"/>
        </w:rPr>
        <w:t>t</w:t>
      </w:r>
      <w:r w:rsidR="003D2423">
        <w:rPr>
          <w:spacing w:val="-1"/>
          <w:sz w:val="24"/>
          <w:szCs w:val="24"/>
        </w:rPr>
        <w:t>e</w:t>
      </w:r>
      <w:r w:rsidR="003D2423">
        <w:rPr>
          <w:sz w:val="24"/>
          <w:szCs w:val="24"/>
        </w:rPr>
        <w:t>s will</w:t>
      </w:r>
      <w:r w:rsidR="003D2423">
        <w:rPr>
          <w:spacing w:val="1"/>
          <w:sz w:val="24"/>
          <w:szCs w:val="24"/>
        </w:rPr>
        <w:t xml:space="preserve"> </w:t>
      </w:r>
      <w:r w:rsidR="003D2423">
        <w:rPr>
          <w:sz w:val="24"/>
          <w:szCs w:val="24"/>
        </w:rPr>
        <w:t>be</w:t>
      </w:r>
      <w:r w:rsidR="003D2423">
        <w:rPr>
          <w:spacing w:val="-1"/>
          <w:sz w:val="24"/>
          <w:szCs w:val="24"/>
        </w:rPr>
        <w:t xml:space="preserve"> </w:t>
      </w:r>
      <w:r w:rsidR="003D2423">
        <w:rPr>
          <w:sz w:val="24"/>
          <w:szCs w:val="24"/>
        </w:rPr>
        <w:t>wo</w:t>
      </w:r>
      <w:r w:rsidR="003D2423">
        <w:rPr>
          <w:spacing w:val="-1"/>
          <w:sz w:val="24"/>
          <w:szCs w:val="24"/>
        </w:rPr>
        <w:t>r</w:t>
      </w:r>
      <w:r w:rsidR="003D2423">
        <w:rPr>
          <w:sz w:val="24"/>
          <w:szCs w:val="24"/>
        </w:rPr>
        <w:t xml:space="preserve">n </w:t>
      </w:r>
      <w:r w:rsidR="003D2423">
        <w:rPr>
          <w:spacing w:val="5"/>
          <w:sz w:val="24"/>
          <w:szCs w:val="24"/>
        </w:rPr>
        <w:t>b</w:t>
      </w:r>
      <w:r w:rsidR="003D2423">
        <w:rPr>
          <w:sz w:val="24"/>
          <w:szCs w:val="24"/>
        </w:rPr>
        <w:t>y</w:t>
      </w:r>
      <w:r w:rsidR="003D2423">
        <w:rPr>
          <w:spacing w:val="-5"/>
          <w:sz w:val="24"/>
          <w:szCs w:val="24"/>
        </w:rPr>
        <w:t xml:space="preserve"> </w:t>
      </w:r>
      <w:r w:rsidR="003D2423">
        <w:rPr>
          <w:sz w:val="24"/>
          <w:szCs w:val="24"/>
        </w:rPr>
        <w:t>a</w:t>
      </w:r>
      <w:r w:rsidR="003D2423">
        <w:rPr>
          <w:spacing w:val="-1"/>
          <w:sz w:val="24"/>
          <w:szCs w:val="24"/>
        </w:rPr>
        <w:t xml:space="preserve"> </w:t>
      </w:r>
      <w:r w:rsidR="003D2423">
        <w:rPr>
          <w:sz w:val="24"/>
          <w:szCs w:val="24"/>
        </w:rPr>
        <w:t>hor</w:t>
      </w:r>
      <w:r w:rsidR="003D2423">
        <w:rPr>
          <w:spacing w:val="2"/>
          <w:sz w:val="24"/>
          <w:szCs w:val="24"/>
        </w:rPr>
        <w:t>s</w:t>
      </w:r>
      <w:r w:rsidR="003D2423">
        <w:rPr>
          <w:sz w:val="24"/>
          <w:szCs w:val="24"/>
        </w:rPr>
        <w:t>e</w:t>
      </w:r>
      <w:r w:rsidR="003D2423">
        <w:rPr>
          <w:spacing w:val="-1"/>
          <w:sz w:val="24"/>
          <w:szCs w:val="24"/>
        </w:rPr>
        <w:t xml:space="preserve"> </w:t>
      </w:r>
      <w:r w:rsidR="003D2423">
        <w:rPr>
          <w:sz w:val="24"/>
          <w:szCs w:val="24"/>
        </w:rPr>
        <w:t>du</w:t>
      </w:r>
      <w:r w:rsidR="003D2423">
        <w:rPr>
          <w:spacing w:val="1"/>
          <w:sz w:val="24"/>
          <w:szCs w:val="24"/>
        </w:rPr>
        <w:t>r</w:t>
      </w:r>
      <w:r w:rsidR="003D2423">
        <w:rPr>
          <w:sz w:val="24"/>
          <w:szCs w:val="24"/>
        </w:rPr>
        <w:t xml:space="preserve">ing </w:t>
      </w:r>
      <w:r w:rsidR="003D2423">
        <w:rPr>
          <w:spacing w:val="1"/>
          <w:sz w:val="24"/>
          <w:szCs w:val="24"/>
        </w:rPr>
        <w:t>j</w:t>
      </w:r>
      <w:r w:rsidR="003D2423">
        <w:rPr>
          <w:sz w:val="24"/>
          <w:szCs w:val="24"/>
        </w:rPr>
        <w:t>udging.</w:t>
      </w:r>
    </w:p>
    <w:p w:rsidR="00EE1BDC" w:rsidRPr="00D76326" w:rsidRDefault="00EE1BDC">
      <w:pPr>
        <w:spacing w:before="2" w:line="180" w:lineRule="exact"/>
        <w:rPr>
          <w:sz w:val="16"/>
          <w:szCs w:val="16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z w:val="24"/>
          <w:szCs w:val="24"/>
        </w:rPr>
        <w:t>12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Ap</w:t>
      </w:r>
      <w:r w:rsidR="003D2423">
        <w:rPr>
          <w:b/>
          <w:spacing w:val="1"/>
          <w:sz w:val="24"/>
          <w:szCs w:val="24"/>
          <w:u w:val="thick" w:color="000000"/>
        </w:rPr>
        <w:t>p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a</w:t>
      </w:r>
      <w:r w:rsidR="003D2423">
        <w:rPr>
          <w:b/>
          <w:spacing w:val="1"/>
          <w:sz w:val="24"/>
          <w:szCs w:val="24"/>
          <w:u w:val="thick" w:color="000000"/>
        </w:rPr>
        <w:t>l</w:t>
      </w:r>
      <w:r w:rsidR="003D2423">
        <w:rPr>
          <w:b/>
          <w:sz w:val="24"/>
          <w:szCs w:val="24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161"/>
        <w:rPr>
          <w:sz w:val="24"/>
          <w:szCs w:val="24"/>
        </w:rPr>
      </w:pP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lodged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wo 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and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hour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A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Rs. 2000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(Rup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 Thous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on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 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 be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posited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the Show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letter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Mon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de</w:t>
      </w:r>
      <w:r>
        <w:rPr>
          <w:sz w:val="24"/>
          <w:szCs w:val="24"/>
        </w:rPr>
        <w:t>d if the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is uph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</w:p>
    <w:p w:rsidR="00EE1BDC" w:rsidRPr="00D76326" w:rsidRDefault="00EE1BDC">
      <w:pPr>
        <w:spacing w:before="5" w:line="180" w:lineRule="exact"/>
        <w:rPr>
          <w:sz w:val="16"/>
          <w:szCs w:val="16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z w:val="24"/>
          <w:szCs w:val="24"/>
        </w:rPr>
        <w:t>13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R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s</w:t>
      </w:r>
      <w:r w:rsidR="003D2423">
        <w:rPr>
          <w:b/>
          <w:spacing w:val="1"/>
          <w:sz w:val="24"/>
          <w:szCs w:val="24"/>
          <w:u w:val="thick" w:color="000000"/>
        </w:rPr>
        <w:t>p</w:t>
      </w:r>
      <w:r w:rsidR="003D2423">
        <w:rPr>
          <w:b/>
          <w:sz w:val="24"/>
          <w:szCs w:val="24"/>
          <w:u w:val="thick" w:color="000000"/>
        </w:rPr>
        <w:t>o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si</w:t>
      </w:r>
      <w:r w:rsidR="003D2423">
        <w:rPr>
          <w:b/>
          <w:spacing w:val="1"/>
          <w:sz w:val="24"/>
          <w:szCs w:val="24"/>
          <w:u w:val="thick" w:color="000000"/>
        </w:rPr>
        <w:t>b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-1"/>
          <w:sz w:val="24"/>
          <w:szCs w:val="24"/>
          <w:u w:val="thick" w:color="000000"/>
        </w:rPr>
        <w:t>l</w:t>
      </w:r>
      <w:r w:rsidR="003D2423">
        <w:rPr>
          <w:b/>
          <w:sz w:val="24"/>
          <w:szCs w:val="24"/>
          <w:u w:val="thick" w:color="000000"/>
        </w:rPr>
        <w:t>ity:</w:t>
      </w:r>
    </w:p>
    <w:p w:rsidR="00EE1BDC" w:rsidRDefault="00EE1BDC">
      <w:pPr>
        <w:spacing w:before="7" w:line="120" w:lineRule="exact"/>
        <w:rPr>
          <w:sz w:val="13"/>
          <w:szCs w:val="13"/>
        </w:rPr>
      </w:pPr>
    </w:p>
    <w:p w:rsidR="00EE1BDC" w:rsidRDefault="003D2423">
      <w:pPr>
        <w:ind w:left="113" w:right="194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 xml:space="preserve">pts no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inju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mselv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for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 aid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E1BDC" w:rsidRPr="00D76326" w:rsidRDefault="00EE1BDC">
      <w:pPr>
        <w:spacing w:before="16" w:line="260" w:lineRule="exact"/>
        <w:rPr>
          <w:sz w:val="16"/>
          <w:szCs w:val="16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3E6F7D" w:rsidRDefault="003E6F7D">
      <w:pPr>
        <w:ind w:left="113"/>
        <w:rPr>
          <w:sz w:val="24"/>
          <w:szCs w:val="24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z w:val="24"/>
          <w:szCs w:val="24"/>
        </w:rPr>
        <w:t>14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s</w:t>
      </w:r>
      <w:r w:rsidR="003D2423">
        <w:rPr>
          <w:b/>
          <w:spacing w:val="1"/>
          <w:sz w:val="24"/>
          <w:szCs w:val="24"/>
          <w:u w:val="thick" w:color="000000"/>
        </w:rPr>
        <w:t>u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a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pacing w:val="-1"/>
          <w:sz w:val="24"/>
          <w:szCs w:val="24"/>
          <w:u w:val="thick" w:color="000000"/>
        </w:rPr>
        <w:t>c</w:t>
      </w:r>
      <w:r w:rsidR="003D2423">
        <w:rPr>
          <w:b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177"/>
        <w:rPr>
          <w:sz w:val="24"/>
          <w:szCs w:val="24"/>
        </w:rPr>
      </w:pP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hor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ording to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gulation.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own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 if th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h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D76326" w:rsidRPr="00D76326" w:rsidRDefault="00D76326">
      <w:pPr>
        <w:ind w:left="113" w:right="177"/>
        <w:rPr>
          <w:sz w:val="16"/>
          <w:szCs w:val="16"/>
        </w:rPr>
      </w:pPr>
    </w:p>
    <w:p w:rsidR="00EE1BDC" w:rsidRDefault="00DA2A85">
      <w:pPr>
        <w:ind w:left="113"/>
        <w:rPr>
          <w:sz w:val="24"/>
          <w:szCs w:val="24"/>
        </w:rPr>
      </w:pPr>
      <w:r>
        <w:rPr>
          <w:sz w:val="24"/>
          <w:szCs w:val="24"/>
        </w:rPr>
        <w:t>15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Dis</w:t>
      </w:r>
      <w:r w:rsidR="003D2423">
        <w:rPr>
          <w:b/>
          <w:spacing w:val="1"/>
          <w:sz w:val="24"/>
          <w:szCs w:val="24"/>
          <w:u w:val="thick" w:color="000000"/>
        </w:rPr>
        <w:t>qu</w:t>
      </w:r>
      <w:r w:rsidR="003D2423">
        <w:rPr>
          <w:b/>
          <w:sz w:val="24"/>
          <w:szCs w:val="24"/>
          <w:u w:val="thick" w:color="000000"/>
        </w:rPr>
        <w:t>al</w:t>
      </w:r>
      <w:r w:rsidR="003D2423">
        <w:rPr>
          <w:b/>
          <w:spacing w:val="-1"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f</w:t>
      </w:r>
      <w:r w:rsidR="003D2423">
        <w:rPr>
          <w:b/>
          <w:sz w:val="24"/>
          <w:szCs w:val="24"/>
          <w:u w:val="thick" w:color="000000"/>
        </w:rPr>
        <w:t>ica</w:t>
      </w:r>
      <w:r w:rsidR="003D2423">
        <w:rPr>
          <w:b/>
          <w:spacing w:val="-1"/>
          <w:sz w:val="24"/>
          <w:szCs w:val="24"/>
          <w:u w:val="thick" w:color="000000"/>
        </w:rPr>
        <w:t>t</w:t>
      </w:r>
      <w:r w:rsidR="003D2423">
        <w:rPr>
          <w:b/>
          <w:sz w:val="24"/>
          <w:szCs w:val="24"/>
          <w:u w:val="thick" w:color="000000"/>
        </w:rPr>
        <w:t>io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107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judges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mpow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pping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E1BDC" w:rsidRPr="00D76326" w:rsidRDefault="00EE1BDC">
      <w:pPr>
        <w:spacing w:before="11" w:line="220" w:lineRule="exact"/>
        <w:rPr>
          <w:sz w:val="16"/>
          <w:szCs w:val="16"/>
        </w:rPr>
      </w:pPr>
    </w:p>
    <w:p w:rsidR="00EE1BDC" w:rsidRDefault="00DA2A85">
      <w:pPr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16</w:t>
      </w:r>
      <w:r w:rsidR="003D2423">
        <w:rPr>
          <w:position w:val="-1"/>
          <w:sz w:val="24"/>
          <w:szCs w:val="24"/>
        </w:rPr>
        <w:t xml:space="preserve">.       </w:t>
      </w:r>
      <w:r w:rsidR="003D2423">
        <w:rPr>
          <w:b/>
          <w:position w:val="-1"/>
          <w:sz w:val="24"/>
          <w:szCs w:val="24"/>
          <w:u w:val="thick" w:color="000000"/>
        </w:rPr>
        <w:t>W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h</w:t>
      </w:r>
      <w:r w:rsidR="003D2423">
        <w:rPr>
          <w:b/>
          <w:position w:val="-1"/>
          <w:sz w:val="24"/>
          <w:szCs w:val="24"/>
          <w:u w:val="thick" w:color="000000"/>
        </w:rPr>
        <w:t>i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p</w:t>
      </w:r>
      <w:r w:rsidR="003D2423">
        <w:rPr>
          <w:b/>
          <w:position w:val="-1"/>
          <w:sz w:val="24"/>
          <w:szCs w:val="24"/>
          <w:u w:val="thick" w:color="000000"/>
        </w:rPr>
        <w:t>s /</w:t>
      </w:r>
      <w:r w:rsidR="003D2423">
        <w:rPr>
          <w:b/>
          <w:spacing w:val="-2"/>
          <w:position w:val="-1"/>
          <w:sz w:val="24"/>
          <w:szCs w:val="24"/>
          <w:u w:val="thick" w:color="000000"/>
        </w:rPr>
        <w:t xml:space="preserve"> </w:t>
      </w:r>
      <w:r w:rsidR="003D2423">
        <w:rPr>
          <w:b/>
          <w:spacing w:val="1"/>
          <w:position w:val="-1"/>
          <w:sz w:val="24"/>
          <w:szCs w:val="24"/>
          <w:u w:val="thick" w:color="000000"/>
        </w:rPr>
        <w:t>Spu</w:t>
      </w:r>
      <w:r w:rsidR="003D2423">
        <w:rPr>
          <w:b/>
          <w:spacing w:val="-1"/>
          <w:position w:val="-1"/>
          <w:sz w:val="24"/>
          <w:szCs w:val="24"/>
          <w:u w:val="thick" w:color="000000"/>
        </w:rPr>
        <w:t>r</w:t>
      </w:r>
      <w:r w:rsidR="003D2423">
        <w:rPr>
          <w:b/>
          <w:position w:val="-1"/>
          <w:sz w:val="24"/>
          <w:szCs w:val="24"/>
          <w:u w:val="thick" w:color="000000"/>
        </w:rPr>
        <w:t>s:</w:t>
      </w:r>
      <w:r w:rsidR="003D2423">
        <w:rPr>
          <w:b/>
          <w:position w:val="-1"/>
          <w:sz w:val="24"/>
          <w:szCs w:val="24"/>
        </w:rPr>
        <w:t xml:space="preserve">  </w:t>
      </w:r>
      <w:r w:rsidR="003D2423">
        <w:rPr>
          <w:b/>
          <w:spacing w:val="1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As p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 xml:space="preserve">r 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spacing w:val="3"/>
          <w:position w:val="-1"/>
          <w:sz w:val="24"/>
          <w:szCs w:val="24"/>
        </w:rPr>
        <w:t>F</w:t>
      </w:r>
      <w:r w:rsidR="003D2423">
        <w:rPr>
          <w:position w:val="-1"/>
          <w:sz w:val="24"/>
          <w:szCs w:val="24"/>
        </w:rPr>
        <w:t>I</w:t>
      </w:r>
      <w:r w:rsidR="003D2423">
        <w:rPr>
          <w:spacing w:val="-6"/>
          <w:position w:val="-1"/>
          <w:sz w:val="24"/>
          <w:szCs w:val="24"/>
        </w:rPr>
        <w:t xml:space="preserve"> </w:t>
      </w:r>
      <w:r w:rsidR="003D2423">
        <w:rPr>
          <w:spacing w:val="-1"/>
          <w:position w:val="-1"/>
          <w:sz w:val="24"/>
          <w:szCs w:val="24"/>
        </w:rPr>
        <w:t>a</w:t>
      </w:r>
      <w:r w:rsidR="003D2423">
        <w:rPr>
          <w:position w:val="-1"/>
          <w:sz w:val="24"/>
          <w:szCs w:val="24"/>
        </w:rPr>
        <w:t>nd</w:t>
      </w:r>
      <w:r w:rsidR="003D2423">
        <w:rPr>
          <w:spacing w:val="2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r</w:t>
      </w:r>
      <w:r w:rsidR="003D2423">
        <w:rPr>
          <w:spacing w:val="-2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le</w:t>
      </w:r>
      <w:r w:rsidR="003D2423">
        <w:rPr>
          <w:spacing w:val="2"/>
          <w:position w:val="-1"/>
          <w:sz w:val="24"/>
          <w:szCs w:val="24"/>
        </w:rPr>
        <w:t>v</w:t>
      </w:r>
      <w:r w:rsidR="003D2423">
        <w:rPr>
          <w:spacing w:val="-1"/>
          <w:position w:val="-1"/>
          <w:sz w:val="24"/>
          <w:szCs w:val="24"/>
        </w:rPr>
        <w:t>a</w:t>
      </w:r>
      <w:r w:rsidR="003D2423">
        <w:rPr>
          <w:position w:val="-1"/>
          <w:sz w:val="24"/>
          <w:szCs w:val="24"/>
        </w:rPr>
        <w:t xml:space="preserve">nt </w:t>
      </w:r>
      <w:r w:rsidR="003D2423">
        <w:rPr>
          <w:spacing w:val="1"/>
          <w:position w:val="-1"/>
          <w:sz w:val="24"/>
          <w:szCs w:val="24"/>
        </w:rPr>
        <w:t>F</w:t>
      </w:r>
      <w:r w:rsidR="003D2423">
        <w:rPr>
          <w:spacing w:val="2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I</w:t>
      </w:r>
      <w:r w:rsidR="003D2423">
        <w:rPr>
          <w:spacing w:val="-3"/>
          <w:position w:val="-1"/>
          <w:sz w:val="24"/>
          <w:szCs w:val="24"/>
        </w:rPr>
        <w:t xml:space="preserve"> </w:t>
      </w:r>
      <w:r w:rsidR="003D2423">
        <w:rPr>
          <w:position w:val="-1"/>
          <w:sz w:val="24"/>
          <w:szCs w:val="24"/>
        </w:rPr>
        <w:t>rul</w:t>
      </w:r>
      <w:r w:rsidR="003D2423">
        <w:rPr>
          <w:spacing w:val="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s p</w:t>
      </w:r>
      <w:r w:rsidR="003D2423">
        <w:rPr>
          <w:spacing w:val="-1"/>
          <w:position w:val="-1"/>
          <w:sz w:val="24"/>
          <w:szCs w:val="24"/>
        </w:rPr>
        <w:t>e</w:t>
      </w:r>
      <w:r w:rsidR="003D2423">
        <w:rPr>
          <w:position w:val="-1"/>
          <w:sz w:val="24"/>
          <w:szCs w:val="24"/>
        </w:rPr>
        <w:t>r dis</w:t>
      </w:r>
      <w:r w:rsidR="003D2423">
        <w:rPr>
          <w:spacing w:val="-1"/>
          <w:position w:val="-1"/>
          <w:sz w:val="24"/>
          <w:szCs w:val="24"/>
        </w:rPr>
        <w:t>c</w:t>
      </w:r>
      <w:r w:rsidR="003D2423">
        <w:rPr>
          <w:position w:val="-1"/>
          <w:sz w:val="24"/>
          <w:szCs w:val="24"/>
        </w:rPr>
        <w:t>ip</w:t>
      </w:r>
      <w:r w:rsidR="003D2423">
        <w:rPr>
          <w:spacing w:val="1"/>
          <w:position w:val="-1"/>
          <w:sz w:val="24"/>
          <w:szCs w:val="24"/>
        </w:rPr>
        <w:t>l</w:t>
      </w:r>
      <w:r w:rsidR="003D2423">
        <w:rPr>
          <w:position w:val="-1"/>
          <w:sz w:val="24"/>
          <w:szCs w:val="24"/>
        </w:rPr>
        <w:t>ine.</w:t>
      </w:r>
    </w:p>
    <w:p w:rsidR="004A7640" w:rsidRPr="00D76326" w:rsidRDefault="004A7640" w:rsidP="004A7640">
      <w:pPr>
        <w:spacing w:before="29"/>
        <w:rPr>
          <w:sz w:val="16"/>
          <w:szCs w:val="16"/>
        </w:rPr>
      </w:pPr>
      <w:r>
        <w:t xml:space="preserve">   </w:t>
      </w:r>
    </w:p>
    <w:p w:rsidR="00EE1BDC" w:rsidRDefault="00DA2A85" w:rsidP="004A7640">
      <w:pPr>
        <w:spacing w:before="29"/>
        <w:rPr>
          <w:sz w:val="24"/>
          <w:szCs w:val="24"/>
        </w:rPr>
      </w:pPr>
      <w:r>
        <w:rPr>
          <w:sz w:val="24"/>
          <w:szCs w:val="24"/>
        </w:rPr>
        <w:t xml:space="preserve">  17</w:t>
      </w:r>
      <w:r w:rsidR="003D2423">
        <w:rPr>
          <w:sz w:val="24"/>
          <w:szCs w:val="24"/>
        </w:rPr>
        <w:t xml:space="preserve">.      </w:t>
      </w:r>
      <w:r w:rsidR="003D2423">
        <w:rPr>
          <w:b/>
          <w:sz w:val="24"/>
          <w:szCs w:val="24"/>
          <w:u w:val="thick" w:color="000000"/>
        </w:rPr>
        <w:t>C</w:t>
      </w:r>
      <w:r w:rsidR="003D2423">
        <w:rPr>
          <w:b/>
          <w:spacing w:val="2"/>
          <w:sz w:val="24"/>
          <w:szCs w:val="24"/>
          <w:u w:val="thick" w:color="000000"/>
        </w:rPr>
        <w:t>a</w:t>
      </w:r>
      <w:r w:rsidR="003D2423">
        <w:rPr>
          <w:b/>
          <w:spacing w:val="-3"/>
          <w:sz w:val="24"/>
          <w:szCs w:val="24"/>
          <w:u w:val="thick" w:color="000000"/>
        </w:rPr>
        <w:t>m</w:t>
      </w:r>
      <w:r w:rsidR="003D2423">
        <w:rPr>
          <w:b/>
          <w:spacing w:val="1"/>
          <w:sz w:val="24"/>
          <w:szCs w:val="24"/>
          <w:u w:val="thick" w:color="000000"/>
        </w:rPr>
        <w:t>p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g:</w:t>
      </w:r>
    </w:p>
    <w:p w:rsidR="00EE1BDC" w:rsidRDefault="00EE1BDC">
      <w:pPr>
        <w:spacing w:before="3" w:line="100" w:lineRule="exact"/>
        <w:rPr>
          <w:sz w:val="11"/>
          <w:szCs w:val="11"/>
        </w:rPr>
      </w:pPr>
    </w:p>
    <w:p w:rsidR="00EE1BDC" w:rsidRDefault="003D2423">
      <w:pPr>
        <w:ind w:left="113" w:right="78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ea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organi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ipating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ms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 to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for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 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ovided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on the</w:t>
      </w:r>
    </w:p>
    <w:p w:rsidR="004A7640" w:rsidRDefault="00B14D3D" w:rsidP="004A7640">
      <w:pPr>
        <w:spacing w:line="260" w:lineRule="exact"/>
        <w:ind w:left="113"/>
        <w:rPr>
          <w:sz w:val="24"/>
          <w:szCs w:val="24"/>
        </w:rPr>
      </w:pPr>
      <w:r>
        <w:rPr>
          <w:sz w:val="24"/>
          <w:szCs w:val="24"/>
        </w:rPr>
        <w:t>5</w:t>
      </w:r>
      <w:proofErr w:type="spellStart"/>
      <w:r w:rsidR="003D2423">
        <w:rPr>
          <w:spacing w:val="1"/>
          <w:position w:val="9"/>
          <w:sz w:val="16"/>
          <w:szCs w:val="16"/>
        </w:rPr>
        <w:t>t</w:t>
      </w:r>
      <w:r w:rsidR="003D2423">
        <w:rPr>
          <w:position w:val="9"/>
          <w:sz w:val="16"/>
          <w:szCs w:val="16"/>
        </w:rPr>
        <w:t>h</w:t>
      </w:r>
      <w:proofErr w:type="spellEnd"/>
      <w:r w:rsidR="003D2423">
        <w:rPr>
          <w:spacing w:val="21"/>
          <w:position w:val="9"/>
          <w:sz w:val="16"/>
          <w:szCs w:val="16"/>
        </w:rPr>
        <w:t xml:space="preserve"> </w:t>
      </w:r>
      <w:r w:rsidR="003D2423"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November</w:t>
      </w:r>
      <w:r w:rsidR="003D2423">
        <w:rPr>
          <w:spacing w:val="-1"/>
          <w:sz w:val="24"/>
          <w:szCs w:val="24"/>
        </w:rPr>
        <w:t xml:space="preserve"> a</w:t>
      </w:r>
      <w:r w:rsidR="003D2423">
        <w:rPr>
          <w:sz w:val="24"/>
          <w:szCs w:val="24"/>
        </w:rPr>
        <w:t>nd sh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ll</w:t>
      </w:r>
      <w:r w:rsidR="003D2423">
        <w:rPr>
          <w:spacing w:val="3"/>
          <w:sz w:val="24"/>
          <w:szCs w:val="24"/>
        </w:rPr>
        <w:t xml:space="preserve"> </w:t>
      </w:r>
      <w:r w:rsidR="003D2423">
        <w:rPr>
          <w:spacing w:val="-1"/>
          <w:sz w:val="24"/>
          <w:szCs w:val="24"/>
        </w:rPr>
        <w:t>c</w:t>
      </w:r>
      <w:r w:rsidR="003D2423">
        <w:rPr>
          <w:sz w:val="24"/>
          <w:szCs w:val="24"/>
        </w:rPr>
        <w:t>lose on the</w:t>
      </w:r>
      <w:r w:rsidR="003D242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14th</w:t>
      </w:r>
      <w:r w:rsidR="003D2423">
        <w:rPr>
          <w:spacing w:val="21"/>
          <w:position w:val="9"/>
          <w:sz w:val="16"/>
          <w:szCs w:val="16"/>
        </w:rPr>
        <w:t xml:space="preserve"> </w:t>
      </w:r>
      <w:r w:rsidR="003D2423"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November</w:t>
      </w:r>
      <w:proofErr w:type="gramStart"/>
      <w:r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>2017</w:t>
      </w:r>
      <w:proofErr w:type="gramEnd"/>
      <w:r w:rsidR="003D2423">
        <w:rPr>
          <w:sz w:val="24"/>
          <w:szCs w:val="24"/>
        </w:rPr>
        <w:t>.</w:t>
      </w:r>
    </w:p>
    <w:p w:rsidR="00D76326" w:rsidRDefault="00D76326" w:rsidP="004A7640">
      <w:pPr>
        <w:spacing w:line="260" w:lineRule="exact"/>
        <w:ind w:left="113"/>
        <w:rPr>
          <w:sz w:val="24"/>
          <w:szCs w:val="24"/>
        </w:rPr>
      </w:pPr>
    </w:p>
    <w:p w:rsidR="00EE1BDC" w:rsidRDefault="00D76326" w:rsidP="00784F4D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18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pacing w:val="1"/>
          <w:sz w:val="24"/>
          <w:szCs w:val="24"/>
          <w:u w:val="thick" w:color="000000"/>
        </w:rPr>
        <w:t>S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lf</w:t>
      </w:r>
      <w:r w:rsidR="003D2423">
        <w:rPr>
          <w:b/>
          <w:spacing w:val="2"/>
          <w:sz w:val="24"/>
          <w:szCs w:val="24"/>
          <w:u w:val="thick" w:color="000000"/>
        </w:rPr>
        <w:t xml:space="preserve"> </w:t>
      </w:r>
      <w:r w:rsidR="003D2423">
        <w:rPr>
          <w:b/>
          <w:sz w:val="24"/>
          <w:szCs w:val="24"/>
          <w:u w:val="thick" w:color="000000"/>
        </w:rPr>
        <w:t>Contai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pacing w:val="-3"/>
          <w:sz w:val="24"/>
          <w:szCs w:val="24"/>
          <w:u w:val="thick" w:color="000000"/>
        </w:rPr>
        <w:t>m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t: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ms coming to part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ined, i.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., 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should bring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</w:p>
    <w:p w:rsidR="00EE1BDC" w:rsidRDefault="003D2423">
      <w:pPr>
        <w:ind w:left="113" w:right="105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ooks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tc. </w:t>
      </w:r>
      <w:r>
        <w:rPr>
          <w:spacing w:val="2"/>
          <w:sz w:val="24"/>
          <w:szCs w:val="24"/>
        </w:rPr>
        <w:t xml:space="preserve"> </w:t>
      </w:r>
    </w:p>
    <w:p w:rsidR="00EE1BDC" w:rsidRDefault="00EE1BDC">
      <w:pPr>
        <w:spacing w:before="6" w:line="100" w:lineRule="exact"/>
        <w:rPr>
          <w:sz w:val="10"/>
          <w:szCs w:val="10"/>
        </w:rPr>
      </w:pPr>
    </w:p>
    <w:p w:rsidR="00EE1BDC" w:rsidRPr="00D76326" w:rsidRDefault="00EE1BDC">
      <w:pPr>
        <w:spacing w:line="200" w:lineRule="exact"/>
        <w:rPr>
          <w:sz w:val="16"/>
          <w:szCs w:val="16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19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Lig</w:t>
      </w:r>
      <w:r w:rsidR="003D2423">
        <w:rPr>
          <w:b/>
          <w:spacing w:val="1"/>
          <w:sz w:val="24"/>
          <w:szCs w:val="24"/>
          <w:u w:val="thick" w:color="000000"/>
        </w:rPr>
        <w:t>h</w:t>
      </w:r>
      <w:r w:rsidR="003D2423">
        <w:rPr>
          <w:b/>
          <w:sz w:val="24"/>
          <w:szCs w:val="24"/>
          <w:u w:val="thick" w:color="000000"/>
        </w:rPr>
        <w:t>ting: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806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mp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ipating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bring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own hur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rns/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ter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will be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ovided 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ments.</w:t>
      </w:r>
    </w:p>
    <w:p w:rsidR="00EE1BDC" w:rsidRPr="00D76326" w:rsidRDefault="00EE1BDC">
      <w:pPr>
        <w:spacing w:before="10" w:line="220" w:lineRule="exact"/>
        <w:rPr>
          <w:sz w:val="16"/>
          <w:szCs w:val="16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20</w:t>
      </w:r>
      <w:r w:rsidR="003D2423">
        <w:rPr>
          <w:sz w:val="24"/>
          <w:szCs w:val="24"/>
        </w:rPr>
        <w:t xml:space="preserve">.        </w:t>
      </w:r>
      <w:r w:rsidR="003D2423">
        <w:rPr>
          <w:b/>
          <w:sz w:val="24"/>
          <w:szCs w:val="24"/>
          <w:u w:val="thick" w:color="000000"/>
        </w:rPr>
        <w:t>Dis</w:t>
      </w:r>
      <w:r w:rsidR="003D2423">
        <w:rPr>
          <w:b/>
          <w:spacing w:val="-1"/>
          <w:sz w:val="24"/>
          <w:szCs w:val="24"/>
          <w:u w:val="thick" w:color="000000"/>
        </w:rPr>
        <w:t>c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p</w:t>
      </w:r>
      <w:r w:rsidR="003D2423">
        <w:rPr>
          <w:b/>
          <w:sz w:val="24"/>
          <w:szCs w:val="24"/>
          <w:u w:val="thick" w:color="000000"/>
        </w:rPr>
        <w:t>l</w:t>
      </w:r>
      <w:r w:rsidR="003D2423">
        <w:rPr>
          <w:b/>
          <w:spacing w:val="1"/>
          <w:sz w:val="24"/>
          <w:szCs w:val="24"/>
          <w:u w:val="thick" w:color="000000"/>
        </w:rPr>
        <w:t>in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422"/>
        <w:rPr>
          <w:sz w:val="24"/>
          <w:szCs w:val="24"/>
        </w:rPr>
      </w:pPr>
      <w:r>
        <w:rPr>
          <w:sz w:val="24"/>
          <w:szCs w:val="24"/>
        </w:rPr>
        <w:t>All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who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king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 in the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sics 201</w:t>
      </w:r>
      <w:r w:rsidR="00B14D3D">
        <w:rPr>
          <w:sz w:val="24"/>
          <w:szCs w:val="24"/>
        </w:rPr>
        <w:t>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but s</w:t>
      </w:r>
      <w:r>
        <w:rPr>
          <w:spacing w:val="1"/>
          <w:sz w:val="24"/>
          <w:szCs w:val="24"/>
        </w:rPr>
        <w:t>ta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rge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urpose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ine.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strict mainte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ine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foul 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ingent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how.</w:t>
      </w:r>
    </w:p>
    <w:p w:rsidR="00EE1BDC" w:rsidRPr="00D76326" w:rsidRDefault="00EE1BDC">
      <w:pPr>
        <w:spacing w:before="8" w:line="220" w:lineRule="exact"/>
        <w:rPr>
          <w:sz w:val="16"/>
          <w:szCs w:val="16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21</w:t>
      </w:r>
      <w:r w:rsidR="003D2423">
        <w:rPr>
          <w:sz w:val="24"/>
          <w:szCs w:val="24"/>
        </w:rPr>
        <w:t xml:space="preserve">.        </w:t>
      </w:r>
      <w:r w:rsidR="003D2423">
        <w:rPr>
          <w:b/>
          <w:sz w:val="24"/>
          <w:szCs w:val="24"/>
          <w:u w:val="thick" w:color="000000"/>
        </w:rPr>
        <w:t>Ra</w:t>
      </w:r>
      <w:r w:rsidR="003D2423">
        <w:rPr>
          <w:b/>
          <w:spacing w:val="-1"/>
          <w:sz w:val="24"/>
          <w:szCs w:val="24"/>
          <w:u w:val="thick" w:color="000000"/>
        </w:rPr>
        <w:t>t</w:t>
      </w:r>
      <w:r w:rsidR="003D2423">
        <w:rPr>
          <w:b/>
          <w:sz w:val="24"/>
          <w:szCs w:val="24"/>
          <w:u w:val="thick" w:color="000000"/>
        </w:rPr>
        <w:t>io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/Fo</w:t>
      </w:r>
      <w:r w:rsidR="003D2423">
        <w:rPr>
          <w:b/>
          <w:spacing w:val="1"/>
          <w:sz w:val="24"/>
          <w:szCs w:val="24"/>
          <w:u w:val="thick" w:color="000000"/>
        </w:rPr>
        <w:t>dd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70"/>
        <w:rPr>
          <w:sz w:val="24"/>
          <w:szCs w:val="24"/>
        </w:rPr>
      </w:pPr>
      <w:r>
        <w:rPr>
          <w:sz w:val="24"/>
          <w:szCs w:val="24"/>
        </w:rPr>
        <w:t>All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ipating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ms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dvised to bring maxi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um quanti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fodd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to 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how in </w:t>
      </w:r>
      <w:proofErr w:type="spellStart"/>
      <w:r w:rsidR="00B14D3D">
        <w:rPr>
          <w:sz w:val="24"/>
          <w:szCs w:val="24"/>
        </w:rPr>
        <w:t>Nabha</w:t>
      </w:r>
      <w:proofErr w:type="spellEnd"/>
      <w:r>
        <w:rPr>
          <w:sz w:val="24"/>
          <w:szCs w:val="24"/>
        </w:rPr>
        <w:t>. 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provide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on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basis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EE1BDC" w:rsidRPr="00D76326" w:rsidRDefault="00EE1BDC">
      <w:pPr>
        <w:spacing w:before="10" w:line="220" w:lineRule="exact"/>
        <w:rPr>
          <w:sz w:val="16"/>
          <w:szCs w:val="16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22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 xml:space="preserve"> </w:t>
      </w:r>
      <w:proofErr w:type="spellStart"/>
      <w:proofErr w:type="gramStart"/>
      <w:r w:rsidR="003D2423">
        <w:rPr>
          <w:b/>
          <w:sz w:val="24"/>
          <w:szCs w:val="24"/>
          <w:u w:val="thick" w:color="000000"/>
        </w:rPr>
        <w:t>Coggin</w:t>
      </w:r>
      <w:proofErr w:type="spellEnd"/>
      <w:r w:rsidR="003D2423">
        <w:rPr>
          <w:b/>
          <w:spacing w:val="1"/>
          <w:sz w:val="24"/>
          <w:szCs w:val="24"/>
          <w:u w:val="thick" w:color="000000"/>
        </w:rPr>
        <w:t xml:space="preserve"> </w:t>
      </w:r>
      <w:r w:rsidR="003D2423">
        <w:rPr>
          <w:b/>
          <w:sz w:val="24"/>
          <w:szCs w:val="24"/>
          <w:u w:val="thick" w:color="000000"/>
        </w:rPr>
        <w:t>’s</w:t>
      </w:r>
      <w:proofErr w:type="gramEnd"/>
      <w:r w:rsidR="003D2423">
        <w:rPr>
          <w:b/>
          <w:sz w:val="24"/>
          <w:szCs w:val="24"/>
          <w:u w:val="thick" w:color="000000"/>
        </w:rPr>
        <w:t xml:space="preserve">  and </w:t>
      </w:r>
      <w:r w:rsidR="003D2423">
        <w:rPr>
          <w:b/>
          <w:spacing w:val="1"/>
          <w:sz w:val="24"/>
          <w:szCs w:val="24"/>
          <w:u w:val="thick" w:color="000000"/>
        </w:rPr>
        <w:t xml:space="preserve"> </w:t>
      </w:r>
      <w:proofErr w:type="spellStart"/>
      <w:r w:rsidR="003D2423">
        <w:rPr>
          <w:b/>
          <w:sz w:val="24"/>
          <w:szCs w:val="24"/>
          <w:u w:val="thick" w:color="000000"/>
        </w:rPr>
        <w:t>Gl</w:t>
      </w:r>
      <w:r w:rsidR="003D2423">
        <w:rPr>
          <w:b/>
          <w:spacing w:val="-2"/>
          <w:sz w:val="24"/>
          <w:szCs w:val="24"/>
          <w:u w:val="thick" w:color="000000"/>
        </w:rPr>
        <w:t>a</w:t>
      </w:r>
      <w:r w:rsidR="003D2423">
        <w:rPr>
          <w:b/>
          <w:sz w:val="24"/>
          <w:szCs w:val="24"/>
          <w:u w:val="thick" w:color="000000"/>
        </w:rPr>
        <w:t>nd</w:t>
      </w:r>
      <w:r w:rsidR="003D2423">
        <w:rPr>
          <w:b/>
          <w:spacing w:val="-1"/>
          <w:sz w:val="24"/>
          <w:szCs w:val="24"/>
          <w:u w:val="thick" w:color="000000"/>
        </w:rPr>
        <w:t>er</w:t>
      </w:r>
      <w:r w:rsidR="003D2423">
        <w:rPr>
          <w:b/>
          <w:sz w:val="24"/>
          <w:szCs w:val="24"/>
          <w:u w:val="thick" w:color="000000"/>
        </w:rPr>
        <w:t>s</w:t>
      </w:r>
      <w:proofErr w:type="spellEnd"/>
      <w:r w:rsidR="003D2423">
        <w:rPr>
          <w:b/>
          <w:sz w:val="24"/>
          <w:szCs w:val="24"/>
          <w:u w:val="thick" w:color="000000"/>
        </w:rPr>
        <w:t xml:space="preserve">  T</w:t>
      </w:r>
      <w:r w:rsidR="003D2423">
        <w:rPr>
          <w:b/>
          <w:spacing w:val="1"/>
          <w:sz w:val="24"/>
          <w:szCs w:val="24"/>
          <w:u w:val="thick" w:color="000000"/>
        </w:rPr>
        <w:t xml:space="preserve"> </w:t>
      </w:r>
      <w:proofErr w:type="spellStart"/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z w:val="24"/>
          <w:szCs w:val="24"/>
          <w:u w:val="thick" w:color="000000"/>
        </w:rPr>
        <w:t>sts</w:t>
      </w:r>
      <w:proofErr w:type="spellEnd"/>
      <w:r w:rsidR="003D2423">
        <w:rPr>
          <w:b/>
          <w:sz w:val="24"/>
          <w:szCs w:val="24"/>
          <w:u w:val="thick" w:color="000000"/>
        </w:rPr>
        <w:t>:</w:t>
      </w:r>
      <w:r w:rsidR="003D2423">
        <w:rPr>
          <w:b/>
          <w:spacing w:val="1"/>
          <w:sz w:val="24"/>
          <w:szCs w:val="24"/>
          <w:u w:val="thick" w:color="000000"/>
        </w:rPr>
        <w:t xml:space="preserve"> 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 w:right="89"/>
        <w:rPr>
          <w:sz w:val="24"/>
          <w:szCs w:val="24"/>
        </w:rPr>
      </w:pPr>
      <w:r>
        <w:rPr>
          <w:sz w:val="24"/>
          <w:szCs w:val="24"/>
        </w:rPr>
        <w:t xml:space="preserve">All rules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issued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the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 the subje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be 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l con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All hors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produ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 (</w:t>
      </w: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or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,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how. </w:t>
      </w:r>
      <w:proofErr w:type="spellStart"/>
      <w:r>
        <w:rPr>
          <w:sz w:val="24"/>
          <w:szCs w:val="24"/>
        </w:rPr>
        <w:t>Coggins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 of 15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ival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amp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EE1BDC" w:rsidRDefault="00D76326" w:rsidP="00784F4D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T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ot</w:t>
      </w:r>
      <w:r w:rsidR="003D2423">
        <w:rPr>
          <w:b/>
          <w:spacing w:val="-1"/>
          <w:sz w:val="24"/>
          <w:szCs w:val="24"/>
          <w:u w:val="thick" w:color="000000"/>
        </w:rPr>
        <w:t>t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g Pa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a</w:t>
      </w:r>
      <w:r w:rsidR="003D2423">
        <w:rPr>
          <w:b/>
          <w:spacing w:val="1"/>
          <w:sz w:val="24"/>
          <w:szCs w:val="24"/>
          <w:u w:val="thick" w:color="000000"/>
        </w:rPr>
        <w:t>de</w:t>
      </w:r>
      <w:r w:rsidR="003D2423">
        <w:rPr>
          <w:b/>
          <w:sz w:val="24"/>
          <w:szCs w:val="24"/>
          <w:u w:val="thick" w:color="000000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All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’s jump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EE1BDC" w:rsidRDefault="003D2423">
      <w:pPr>
        <w:spacing w:line="260" w:lineRule="exact"/>
        <w:ind w:left="11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rotting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 w:rsidR="004A7640"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on </w:t>
      </w:r>
      <w:r w:rsidR="004A7640">
        <w:rPr>
          <w:sz w:val="24"/>
          <w:szCs w:val="24"/>
        </w:rPr>
        <w:t>Nov 8</w:t>
      </w:r>
      <w:r w:rsidR="004A7640" w:rsidRPr="004A7640">
        <w:rPr>
          <w:sz w:val="24"/>
          <w:szCs w:val="24"/>
          <w:vertAlign w:val="superscript"/>
        </w:rPr>
        <w:t>th</w:t>
      </w:r>
      <w:proofErr w:type="gramStart"/>
      <w:r w:rsidR="004A7640">
        <w:rPr>
          <w:sz w:val="24"/>
          <w:szCs w:val="24"/>
        </w:rPr>
        <w:t>,2017</w:t>
      </w:r>
      <w:proofErr w:type="gramEnd"/>
    </w:p>
    <w:p w:rsidR="00EE1BDC" w:rsidRPr="00D76326" w:rsidRDefault="00EE1BDC">
      <w:pPr>
        <w:spacing w:before="5" w:line="100" w:lineRule="exact"/>
        <w:rPr>
          <w:sz w:val="16"/>
          <w:szCs w:val="16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3E6F7D" w:rsidRDefault="003E6F7D">
      <w:pPr>
        <w:ind w:left="113"/>
        <w:rPr>
          <w:sz w:val="24"/>
          <w:szCs w:val="24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24</w:t>
      </w:r>
      <w:r w:rsidR="003D2423">
        <w:rPr>
          <w:sz w:val="24"/>
          <w:szCs w:val="24"/>
        </w:rPr>
        <w:t xml:space="preserve">.     </w:t>
      </w:r>
      <w:r w:rsidR="003D2423">
        <w:rPr>
          <w:b/>
          <w:sz w:val="24"/>
          <w:szCs w:val="24"/>
        </w:rPr>
        <w:t>Grou</w:t>
      </w:r>
      <w:r w:rsidR="003D2423">
        <w:rPr>
          <w:b/>
          <w:spacing w:val="1"/>
          <w:sz w:val="24"/>
          <w:szCs w:val="24"/>
        </w:rPr>
        <w:t>n</w:t>
      </w:r>
      <w:r w:rsidR="003D2423">
        <w:rPr>
          <w:b/>
          <w:sz w:val="24"/>
          <w:szCs w:val="24"/>
        </w:rPr>
        <w:t>d</w:t>
      </w:r>
      <w:r w:rsidR="003D2423">
        <w:rPr>
          <w:b/>
          <w:spacing w:val="1"/>
          <w:sz w:val="24"/>
          <w:szCs w:val="24"/>
        </w:rPr>
        <w:t xml:space="preserve"> </w:t>
      </w:r>
      <w:r w:rsidR="003D2423">
        <w:rPr>
          <w:b/>
          <w:sz w:val="24"/>
          <w:szCs w:val="24"/>
        </w:rPr>
        <w:t>J</w:t>
      </w:r>
      <w:r w:rsidR="003D2423">
        <w:rPr>
          <w:b/>
          <w:spacing w:val="1"/>
          <w:sz w:val="24"/>
          <w:szCs w:val="24"/>
        </w:rPr>
        <w:t>u</w:t>
      </w:r>
      <w:r w:rsidR="003D2423">
        <w:rPr>
          <w:b/>
          <w:spacing w:val="-1"/>
          <w:sz w:val="24"/>
          <w:szCs w:val="24"/>
        </w:rPr>
        <w:t>r</w:t>
      </w:r>
      <w:r w:rsidR="003D2423">
        <w:rPr>
          <w:b/>
          <w:sz w:val="24"/>
          <w:szCs w:val="24"/>
        </w:rPr>
        <w:t>y, V</w:t>
      </w:r>
      <w:r w:rsidR="003D2423">
        <w:rPr>
          <w:b/>
          <w:spacing w:val="-1"/>
          <w:sz w:val="24"/>
          <w:szCs w:val="24"/>
        </w:rPr>
        <w:t>e</w:t>
      </w:r>
      <w:r w:rsidR="003D2423">
        <w:rPr>
          <w:b/>
          <w:sz w:val="24"/>
          <w:szCs w:val="24"/>
        </w:rPr>
        <w:t>t</w:t>
      </w:r>
      <w:r w:rsidR="003D2423">
        <w:rPr>
          <w:b/>
          <w:spacing w:val="-2"/>
          <w:sz w:val="24"/>
          <w:szCs w:val="24"/>
        </w:rPr>
        <w:t>e</w:t>
      </w:r>
      <w:r w:rsidR="003D2423">
        <w:rPr>
          <w:b/>
          <w:spacing w:val="-1"/>
          <w:sz w:val="24"/>
          <w:szCs w:val="24"/>
        </w:rPr>
        <w:t>r</w:t>
      </w:r>
      <w:r w:rsidR="003D2423">
        <w:rPr>
          <w:b/>
          <w:sz w:val="24"/>
          <w:szCs w:val="24"/>
        </w:rPr>
        <w:t>i</w:t>
      </w:r>
      <w:r w:rsidR="003D2423">
        <w:rPr>
          <w:b/>
          <w:spacing w:val="1"/>
          <w:sz w:val="24"/>
          <w:szCs w:val="24"/>
        </w:rPr>
        <w:t>n</w:t>
      </w:r>
      <w:r w:rsidR="003D2423">
        <w:rPr>
          <w:b/>
          <w:sz w:val="24"/>
          <w:szCs w:val="24"/>
        </w:rPr>
        <w:t>a</w:t>
      </w:r>
      <w:r w:rsidR="003D2423">
        <w:rPr>
          <w:b/>
          <w:spacing w:val="-1"/>
          <w:sz w:val="24"/>
          <w:szCs w:val="24"/>
        </w:rPr>
        <w:t>r</w:t>
      </w:r>
      <w:r w:rsidR="003D2423">
        <w:rPr>
          <w:b/>
          <w:sz w:val="24"/>
          <w:szCs w:val="24"/>
        </w:rPr>
        <w:t xml:space="preserve">y / </w:t>
      </w:r>
      <w:r w:rsidR="003D2423">
        <w:rPr>
          <w:b/>
          <w:spacing w:val="1"/>
          <w:sz w:val="24"/>
          <w:szCs w:val="24"/>
        </w:rPr>
        <w:t>T</w:t>
      </w:r>
      <w:r w:rsidR="003D2423">
        <w:rPr>
          <w:b/>
          <w:spacing w:val="-1"/>
          <w:sz w:val="24"/>
          <w:szCs w:val="24"/>
        </w:rPr>
        <w:t>ec</w:t>
      </w:r>
      <w:r w:rsidR="003D2423">
        <w:rPr>
          <w:b/>
          <w:spacing w:val="1"/>
          <w:sz w:val="24"/>
          <w:szCs w:val="24"/>
        </w:rPr>
        <w:t>hn</w:t>
      </w:r>
      <w:r w:rsidR="003D2423">
        <w:rPr>
          <w:b/>
          <w:sz w:val="24"/>
          <w:szCs w:val="24"/>
        </w:rPr>
        <w:t>ical</w:t>
      </w:r>
      <w:r w:rsidR="003D2423">
        <w:rPr>
          <w:b/>
          <w:spacing w:val="2"/>
          <w:sz w:val="24"/>
          <w:szCs w:val="24"/>
        </w:rPr>
        <w:t xml:space="preserve"> </w:t>
      </w:r>
      <w:r w:rsidR="003D2423">
        <w:rPr>
          <w:b/>
          <w:sz w:val="24"/>
          <w:szCs w:val="24"/>
        </w:rPr>
        <w:t>D</w:t>
      </w:r>
      <w:r w:rsidR="003D2423">
        <w:rPr>
          <w:b/>
          <w:spacing w:val="-1"/>
          <w:sz w:val="24"/>
          <w:szCs w:val="24"/>
        </w:rPr>
        <w:t>e</w:t>
      </w:r>
      <w:r w:rsidR="003D2423">
        <w:rPr>
          <w:b/>
          <w:sz w:val="24"/>
          <w:szCs w:val="24"/>
        </w:rPr>
        <w:t>lega</w:t>
      </w:r>
      <w:r w:rsidR="003D2423">
        <w:rPr>
          <w:b/>
          <w:spacing w:val="-1"/>
          <w:sz w:val="24"/>
          <w:szCs w:val="24"/>
        </w:rPr>
        <w:t>te</w:t>
      </w:r>
      <w:r w:rsidR="003D2423">
        <w:rPr>
          <w:b/>
          <w:sz w:val="24"/>
          <w:szCs w:val="24"/>
        </w:rPr>
        <w:t>, Ap</w:t>
      </w:r>
      <w:r w:rsidR="003D2423">
        <w:rPr>
          <w:b/>
          <w:spacing w:val="1"/>
          <w:sz w:val="24"/>
          <w:szCs w:val="24"/>
        </w:rPr>
        <w:t>p</w:t>
      </w:r>
      <w:r w:rsidR="003D2423">
        <w:rPr>
          <w:b/>
          <w:spacing w:val="-1"/>
          <w:sz w:val="24"/>
          <w:szCs w:val="24"/>
        </w:rPr>
        <w:t>e</w:t>
      </w:r>
      <w:r w:rsidR="003D2423">
        <w:rPr>
          <w:b/>
          <w:sz w:val="24"/>
          <w:szCs w:val="24"/>
        </w:rPr>
        <w:t>al C</w:t>
      </w:r>
      <w:r w:rsidR="003D2423">
        <w:rPr>
          <w:b/>
          <w:spacing w:val="2"/>
          <w:sz w:val="24"/>
          <w:szCs w:val="24"/>
        </w:rPr>
        <w:t>o</w:t>
      </w:r>
      <w:r w:rsidR="003D2423">
        <w:rPr>
          <w:b/>
          <w:spacing w:val="-1"/>
          <w:sz w:val="24"/>
          <w:szCs w:val="24"/>
        </w:rPr>
        <w:t>m</w:t>
      </w:r>
      <w:r w:rsidR="003D2423">
        <w:rPr>
          <w:b/>
          <w:spacing w:val="-3"/>
          <w:sz w:val="24"/>
          <w:szCs w:val="24"/>
        </w:rPr>
        <w:t>m</w:t>
      </w:r>
      <w:r w:rsidR="003D2423">
        <w:rPr>
          <w:b/>
          <w:spacing w:val="3"/>
          <w:sz w:val="24"/>
          <w:szCs w:val="24"/>
        </w:rPr>
        <w:t>i</w:t>
      </w:r>
      <w:r w:rsidR="003D2423">
        <w:rPr>
          <w:b/>
          <w:sz w:val="24"/>
          <w:szCs w:val="24"/>
        </w:rPr>
        <w:t>t</w:t>
      </w:r>
      <w:r w:rsidR="003D2423">
        <w:rPr>
          <w:b/>
          <w:spacing w:val="1"/>
          <w:sz w:val="24"/>
          <w:szCs w:val="24"/>
        </w:rPr>
        <w:t>t</w:t>
      </w:r>
      <w:r w:rsidR="003D2423">
        <w:rPr>
          <w:b/>
          <w:spacing w:val="-1"/>
          <w:sz w:val="24"/>
          <w:szCs w:val="24"/>
        </w:rPr>
        <w:t>e</w:t>
      </w:r>
      <w:r w:rsidR="003D2423">
        <w:rPr>
          <w:b/>
          <w:sz w:val="24"/>
          <w:szCs w:val="24"/>
        </w:rPr>
        <w:t>e</w:t>
      </w:r>
      <w:r w:rsidR="003D2423">
        <w:rPr>
          <w:b/>
          <w:spacing w:val="-1"/>
          <w:sz w:val="24"/>
          <w:szCs w:val="24"/>
        </w:rPr>
        <w:t xml:space="preserve"> </w:t>
      </w:r>
      <w:proofErr w:type="gramStart"/>
      <w:r w:rsidR="003D2423">
        <w:rPr>
          <w:b/>
          <w:sz w:val="24"/>
          <w:szCs w:val="24"/>
        </w:rPr>
        <w:t>And</w:t>
      </w:r>
      <w:proofErr w:type="gramEnd"/>
      <w:r w:rsidR="003D2423">
        <w:rPr>
          <w:b/>
          <w:spacing w:val="1"/>
          <w:sz w:val="24"/>
          <w:szCs w:val="24"/>
        </w:rPr>
        <w:t xml:space="preserve"> </w:t>
      </w:r>
      <w:r w:rsidR="003D2423">
        <w:rPr>
          <w:b/>
          <w:sz w:val="24"/>
          <w:szCs w:val="24"/>
        </w:rPr>
        <w:t>I</w:t>
      </w:r>
      <w:r w:rsidR="003D2423">
        <w:rPr>
          <w:b/>
          <w:spacing w:val="1"/>
          <w:sz w:val="24"/>
          <w:szCs w:val="24"/>
        </w:rPr>
        <w:t>n</w:t>
      </w:r>
      <w:r w:rsidR="003D2423">
        <w:rPr>
          <w:b/>
          <w:sz w:val="24"/>
          <w:szCs w:val="24"/>
        </w:rPr>
        <w:t>s</w:t>
      </w:r>
      <w:r w:rsidR="003D2423">
        <w:rPr>
          <w:b/>
          <w:spacing w:val="1"/>
          <w:sz w:val="24"/>
          <w:szCs w:val="24"/>
        </w:rPr>
        <w:t>u</w:t>
      </w:r>
      <w:r w:rsidR="003D2423">
        <w:rPr>
          <w:b/>
          <w:spacing w:val="-1"/>
          <w:sz w:val="24"/>
          <w:szCs w:val="24"/>
        </w:rPr>
        <w:t>r</w:t>
      </w:r>
      <w:r w:rsidR="003D2423">
        <w:rPr>
          <w:b/>
          <w:sz w:val="24"/>
          <w:szCs w:val="24"/>
        </w:rPr>
        <w:t>a</w:t>
      </w:r>
      <w:r w:rsidR="003D2423">
        <w:rPr>
          <w:b/>
          <w:spacing w:val="1"/>
          <w:sz w:val="24"/>
          <w:szCs w:val="24"/>
        </w:rPr>
        <w:t>n</w:t>
      </w:r>
      <w:r w:rsidR="003D2423">
        <w:rPr>
          <w:b/>
          <w:spacing w:val="-1"/>
          <w:sz w:val="24"/>
          <w:szCs w:val="24"/>
        </w:rPr>
        <w:t>ce</w:t>
      </w:r>
      <w:r w:rsidR="003D2423">
        <w:rPr>
          <w:b/>
          <w:sz w:val="24"/>
          <w:szCs w:val="24"/>
        </w:rPr>
        <w:t>.</w:t>
      </w: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ules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:rsidR="00EE1BDC" w:rsidRPr="00D76326" w:rsidRDefault="00EE1BDC">
      <w:pPr>
        <w:spacing w:before="7" w:line="180" w:lineRule="exact"/>
        <w:rPr>
          <w:sz w:val="16"/>
          <w:szCs w:val="16"/>
        </w:rPr>
      </w:pPr>
    </w:p>
    <w:p w:rsidR="00EE1BDC" w:rsidRDefault="003D2423" w:rsidP="00784F4D">
      <w:pPr>
        <w:rPr>
          <w:sz w:val="24"/>
          <w:szCs w:val="24"/>
        </w:rPr>
      </w:pPr>
      <w:r>
        <w:rPr>
          <w:b/>
          <w:spacing w:val="-1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CE</w:t>
      </w:r>
      <w:r>
        <w:rPr>
          <w:b/>
          <w:spacing w:val="1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LA</w:t>
      </w:r>
      <w:r>
        <w:rPr>
          <w:b/>
          <w:spacing w:val="-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EOUS</w:t>
      </w:r>
    </w:p>
    <w:p w:rsidR="00EE1BDC" w:rsidRDefault="00EE1BDC">
      <w:pPr>
        <w:spacing w:line="100" w:lineRule="exact"/>
        <w:rPr>
          <w:sz w:val="11"/>
          <w:szCs w:val="11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25</w:t>
      </w:r>
      <w:r w:rsidR="003D2423">
        <w:rPr>
          <w:sz w:val="24"/>
          <w:szCs w:val="24"/>
        </w:rPr>
        <w:t xml:space="preserve">.      </w:t>
      </w:r>
      <w:r w:rsidR="003D2423">
        <w:rPr>
          <w:b/>
          <w:sz w:val="24"/>
          <w:szCs w:val="24"/>
          <w:u w:val="thick" w:color="000000"/>
        </w:rPr>
        <w:t>Co</w:t>
      </w:r>
      <w:r w:rsidR="003D2423">
        <w:rPr>
          <w:b/>
          <w:spacing w:val="-1"/>
          <w:sz w:val="24"/>
          <w:szCs w:val="24"/>
          <w:u w:val="thick" w:color="000000"/>
        </w:rPr>
        <w:t>rre</w:t>
      </w:r>
      <w:r w:rsidR="003D2423">
        <w:rPr>
          <w:b/>
          <w:sz w:val="24"/>
          <w:szCs w:val="24"/>
          <w:u w:val="thick" w:color="000000"/>
        </w:rPr>
        <w:t>s</w:t>
      </w:r>
      <w:r w:rsidR="003D2423">
        <w:rPr>
          <w:b/>
          <w:spacing w:val="1"/>
          <w:sz w:val="24"/>
          <w:szCs w:val="24"/>
          <w:u w:val="thick" w:color="000000"/>
        </w:rPr>
        <w:t>p</w:t>
      </w:r>
      <w:r w:rsidR="003D2423">
        <w:rPr>
          <w:b/>
          <w:sz w:val="24"/>
          <w:szCs w:val="24"/>
          <w:u w:val="thick" w:color="000000"/>
        </w:rPr>
        <w:t>o</w:t>
      </w:r>
      <w:r w:rsidR="003D2423">
        <w:rPr>
          <w:b/>
          <w:spacing w:val="1"/>
          <w:sz w:val="24"/>
          <w:szCs w:val="24"/>
          <w:u w:val="thick" w:color="000000"/>
        </w:rPr>
        <w:t>nd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pacing w:val="-1"/>
          <w:sz w:val="24"/>
          <w:szCs w:val="24"/>
          <w:u w:val="thick" w:color="000000"/>
        </w:rPr>
        <w:t>ce</w:t>
      </w:r>
      <w:r w:rsidR="003D2423">
        <w:rPr>
          <w:b/>
          <w:sz w:val="24"/>
          <w:szCs w:val="24"/>
          <w:u w:val="thick" w:color="000000"/>
        </w:rPr>
        <w:t>:</w:t>
      </w:r>
    </w:p>
    <w:p w:rsidR="00EE1BDC" w:rsidRDefault="00EE1BDC">
      <w:pPr>
        <w:spacing w:before="5" w:line="100" w:lineRule="exact"/>
        <w:rPr>
          <w:sz w:val="11"/>
          <w:szCs w:val="11"/>
        </w:rPr>
      </w:pP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All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lassics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"/>
          <w:sz w:val="24"/>
          <w:szCs w:val="24"/>
        </w:rPr>
        <w:t>:</w:t>
      </w:r>
      <w:r>
        <w:rPr>
          <w:sz w:val="24"/>
          <w:szCs w:val="24"/>
        </w:rPr>
        <w:t>-</w:t>
      </w:r>
    </w:p>
    <w:p w:rsidR="00EE1BDC" w:rsidRDefault="00EE1BDC">
      <w:pPr>
        <w:spacing w:before="11" w:line="220" w:lineRule="exact"/>
        <w:rPr>
          <w:sz w:val="22"/>
          <w:szCs w:val="22"/>
        </w:rPr>
      </w:pPr>
    </w:p>
    <w:p w:rsidR="004A7640" w:rsidRPr="00BE1C53" w:rsidRDefault="004A7640" w:rsidP="004A7640">
      <w:pPr>
        <w:jc w:val="both"/>
        <w:rPr>
          <w:sz w:val="24"/>
          <w:szCs w:val="24"/>
        </w:rPr>
      </w:pPr>
      <w:r w:rsidRPr="00BE1C53">
        <w:rPr>
          <w:sz w:val="24"/>
          <w:szCs w:val="24"/>
        </w:rPr>
        <w:t xml:space="preserve">All or any information </w:t>
      </w:r>
      <w:proofErr w:type="spellStart"/>
      <w:r w:rsidRPr="00BE1C53">
        <w:rPr>
          <w:sz w:val="24"/>
          <w:szCs w:val="24"/>
        </w:rPr>
        <w:t>realted</w:t>
      </w:r>
      <w:proofErr w:type="spellEnd"/>
      <w:r w:rsidRPr="00BE1C53">
        <w:rPr>
          <w:sz w:val="24"/>
          <w:szCs w:val="24"/>
        </w:rPr>
        <w:t xml:space="preserve"> to the prospectus, schedule of events or other details of the Championship can be received by comm</w:t>
      </w:r>
      <w:r>
        <w:rPr>
          <w:sz w:val="24"/>
          <w:szCs w:val="24"/>
        </w:rPr>
        <w:t xml:space="preserve">unication via E-mail </w:t>
      </w:r>
      <w:r>
        <w:rPr>
          <w:rFonts w:cs="Raavi"/>
          <w:sz w:val="24"/>
          <w:szCs w:val="24"/>
        </w:rPr>
        <w:t>h</w:t>
      </w:r>
      <w:r>
        <w:rPr>
          <w:sz w:val="24"/>
          <w:szCs w:val="24"/>
        </w:rPr>
        <w:t>arbansgrewal1965@gmail.com</w:t>
      </w:r>
      <w:r w:rsidRPr="00BE1C53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hmppsnabha</w:t>
      </w:r>
      <w:r w:rsidRPr="00BE1C53">
        <w:rPr>
          <w:sz w:val="24"/>
          <w:szCs w:val="24"/>
        </w:rPr>
        <w:t>@</w:t>
      </w:r>
      <w:r>
        <w:rPr>
          <w:sz w:val="24"/>
          <w:szCs w:val="24"/>
        </w:rPr>
        <w:t>Yahoo</w:t>
      </w:r>
      <w:r w:rsidRPr="00BE1C53">
        <w:rPr>
          <w:sz w:val="24"/>
          <w:szCs w:val="24"/>
        </w:rPr>
        <w:t>.com</w:t>
      </w:r>
      <w:r>
        <w:rPr>
          <w:sz w:val="24"/>
          <w:szCs w:val="24"/>
        </w:rPr>
        <w:t xml:space="preserve">; dos@pps-nabha.in </w:t>
      </w:r>
      <w:r w:rsidRPr="00BE1C53">
        <w:rPr>
          <w:sz w:val="24"/>
          <w:szCs w:val="24"/>
        </w:rPr>
        <w:t xml:space="preserve">contacting the following officials of the </w:t>
      </w:r>
      <w:proofErr w:type="spellStart"/>
      <w:r w:rsidRPr="00BE1C53">
        <w:rPr>
          <w:sz w:val="24"/>
          <w:szCs w:val="24"/>
        </w:rPr>
        <w:t>The</w:t>
      </w:r>
      <w:proofErr w:type="spellEnd"/>
      <w:r w:rsidRPr="00BE1C53">
        <w:rPr>
          <w:sz w:val="24"/>
          <w:szCs w:val="24"/>
        </w:rPr>
        <w:t xml:space="preserve"> Punjab Public School, </w:t>
      </w:r>
      <w:proofErr w:type="spellStart"/>
      <w:r w:rsidRPr="00BE1C53">
        <w:rPr>
          <w:sz w:val="24"/>
          <w:szCs w:val="24"/>
        </w:rPr>
        <w:t>Nabha</w:t>
      </w:r>
      <w:proofErr w:type="spellEnd"/>
      <w:r w:rsidRPr="00BE1C53">
        <w:rPr>
          <w:sz w:val="24"/>
          <w:szCs w:val="24"/>
        </w:rPr>
        <w:t>.</w:t>
      </w:r>
    </w:p>
    <w:p w:rsidR="004A7640" w:rsidRDefault="004A7640" w:rsidP="004A7640">
      <w:pPr>
        <w:spacing w:line="360" w:lineRule="auto"/>
        <w:jc w:val="both"/>
        <w:rPr>
          <w:sz w:val="24"/>
          <w:szCs w:val="24"/>
        </w:rPr>
      </w:pPr>
      <w:r w:rsidRPr="00BE1C53">
        <w:rPr>
          <w:sz w:val="24"/>
          <w:szCs w:val="24"/>
        </w:rPr>
        <w:t xml:space="preserve">The details of the officers to be contacted of assistance </w:t>
      </w:r>
      <w:proofErr w:type="gramStart"/>
      <w:r w:rsidRPr="00BE1C53">
        <w:rPr>
          <w:sz w:val="24"/>
          <w:szCs w:val="24"/>
        </w:rPr>
        <w:t>or  information</w:t>
      </w:r>
      <w:proofErr w:type="gramEnd"/>
      <w:r w:rsidRPr="00BE1C53">
        <w:rPr>
          <w:sz w:val="24"/>
          <w:szCs w:val="24"/>
        </w:rPr>
        <w:t xml:space="preserve"> are given below:-</w:t>
      </w:r>
    </w:p>
    <w:tbl>
      <w:tblPr>
        <w:tblStyle w:val="TableGrid"/>
        <w:tblW w:w="0" w:type="auto"/>
        <w:tblLook w:val="04A0"/>
      </w:tblPr>
      <w:tblGrid>
        <w:gridCol w:w="3794"/>
        <w:gridCol w:w="2268"/>
        <w:gridCol w:w="3337"/>
      </w:tblGrid>
      <w:tr w:rsidR="004A7640" w:rsidRPr="00D76326" w:rsidTr="004A7640">
        <w:tc>
          <w:tcPr>
            <w:tcW w:w="3794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Name &amp; Designation</w:t>
            </w:r>
          </w:p>
        </w:tc>
        <w:tc>
          <w:tcPr>
            <w:tcW w:w="2268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Phone No./Fax No.</w:t>
            </w:r>
          </w:p>
        </w:tc>
        <w:tc>
          <w:tcPr>
            <w:tcW w:w="3337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4A7640" w:rsidRPr="00D76326" w:rsidTr="00D76326">
        <w:trPr>
          <w:trHeight w:val="668"/>
        </w:trPr>
        <w:tc>
          <w:tcPr>
            <w:tcW w:w="3794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Organizing Secretary The PPS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Nabha</w:t>
            </w:r>
            <w:proofErr w:type="spellEnd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Mr.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Harbans</w:t>
            </w:r>
            <w:proofErr w:type="spellEnd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Singh</w:t>
            </w:r>
          </w:p>
        </w:tc>
        <w:tc>
          <w:tcPr>
            <w:tcW w:w="2268" w:type="dxa"/>
          </w:tcPr>
          <w:p w:rsidR="004A7640" w:rsidRPr="00D76326" w:rsidRDefault="004A7640" w:rsidP="003D2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07837501751</w:t>
            </w:r>
          </w:p>
          <w:p w:rsidR="004A7640" w:rsidRPr="00D76326" w:rsidRDefault="004A7640" w:rsidP="003D2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08568801527</w:t>
            </w:r>
          </w:p>
        </w:tc>
        <w:tc>
          <w:tcPr>
            <w:tcW w:w="3337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harbansgrewal1965@gmail.com</w:t>
            </w:r>
          </w:p>
        </w:tc>
      </w:tr>
      <w:tr w:rsidR="004A7640" w:rsidRPr="00D76326" w:rsidTr="004A7640">
        <w:tc>
          <w:tcPr>
            <w:tcW w:w="3794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Show Secretary Rajiv Kumar Ari PPS,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Nabha</w:t>
            </w:r>
            <w:proofErr w:type="spellEnd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Kulwant</w:t>
            </w:r>
            <w:proofErr w:type="spellEnd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Singh</w:t>
            </w:r>
            <w:r w:rsid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ARI Assistant Show S</w:t>
            </w: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ecretary</w:t>
            </w:r>
          </w:p>
        </w:tc>
        <w:tc>
          <w:tcPr>
            <w:tcW w:w="2268" w:type="dxa"/>
          </w:tcPr>
          <w:p w:rsidR="004A7640" w:rsidRPr="00D76326" w:rsidRDefault="004A7640" w:rsidP="003D2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08198873593</w:t>
            </w:r>
          </w:p>
          <w:p w:rsidR="004A7640" w:rsidRPr="00D76326" w:rsidRDefault="004A7640" w:rsidP="003D2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09530586642</w:t>
            </w:r>
          </w:p>
        </w:tc>
        <w:tc>
          <w:tcPr>
            <w:tcW w:w="3337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rajiv551979@gmail.com</w:t>
            </w:r>
          </w:p>
        </w:tc>
      </w:tr>
      <w:tr w:rsidR="004A7640" w:rsidRPr="00D76326" w:rsidTr="004A7640">
        <w:tc>
          <w:tcPr>
            <w:tcW w:w="3794" w:type="dxa"/>
          </w:tcPr>
          <w:p w:rsidR="004A7640" w:rsidRPr="00D76326" w:rsidRDefault="004A7640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Camp Commander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Kulwant</w:t>
            </w:r>
            <w:proofErr w:type="spellEnd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Singh  ARI PPS , </w:t>
            </w:r>
            <w:proofErr w:type="spellStart"/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Nabha</w:t>
            </w:r>
            <w:proofErr w:type="spellEnd"/>
          </w:p>
        </w:tc>
        <w:tc>
          <w:tcPr>
            <w:tcW w:w="2268" w:type="dxa"/>
          </w:tcPr>
          <w:p w:rsidR="004A7640" w:rsidRPr="00D76326" w:rsidRDefault="004A7640" w:rsidP="003D24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76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09530586642</w:t>
            </w:r>
          </w:p>
        </w:tc>
        <w:tc>
          <w:tcPr>
            <w:tcW w:w="3337" w:type="dxa"/>
          </w:tcPr>
          <w:p w:rsidR="004A7640" w:rsidRPr="00D76326" w:rsidRDefault="00D921A6" w:rsidP="003D242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kulwantsinghtoor@gmail.com</w:t>
            </w:r>
          </w:p>
        </w:tc>
      </w:tr>
    </w:tbl>
    <w:p w:rsidR="004A7640" w:rsidRPr="00D76326" w:rsidRDefault="004A7640" w:rsidP="004A7640">
      <w:pPr>
        <w:spacing w:line="360" w:lineRule="auto"/>
        <w:jc w:val="both"/>
        <w:rPr>
          <w:b/>
          <w:bCs/>
        </w:rPr>
      </w:pPr>
    </w:p>
    <w:p w:rsidR="00EE1BDC" w:rsidRDefault="00D76326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26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P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ize</w:t>
      </w:r>
      <w:r w:rsidR="003D2423">
        <w:rPr>
          <w:b/>
          <w:spacing w:val="-1"/>
          <w:sz w:val="24"/>
          <w:szCs w:val="24"/>
          <w:u w:val="thick" w:color="000000"/>
        </w:rPr>
        <w:t xml:space="preserve"> </w:t>
      </w:r>
      <w:r w:rsidR="003D2423">
        <w:rPr>
          <w:b/>
          <w:sz w:val="24"/>
          <w:szCs w:val="24"/>
          <w:u w:val="thick" w:color="000000"/>
        </w:rPr>
        <w:t>Dis</w:t>
      </w:r>
      <w:r w:rsidR="003D2423">
        <w:rPr>
          <w:b/>
          <w:spacing w:val="2"/>
          <w:sz w:val="24"/>
          <w:szCs w:val="24"/>
          <w:u w:val="thick" w:color="000000"/>
        </w:rPr>
        <w:t>t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bu</w:t>
      </w:r>
      <w:r w:rsidR="003D2423">
        <w:rPr>
          <w:b/>
          <w:sz w:val="24"/>
          <w:szCs w:val="24"/>
          <w:u w:val="thick" w:color="000000"/>
        </w:rPr>
        <w:t>tion:</w:t>
      </w: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ntative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disribu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EE1BDC" w:rsidRDefault="00EE1BDC">
      <w:pPr>
        <w:spacing w:before="5" w:line="180" w:lineRule="exact"/>
        <w:rPr>
          <w:sz w:val="18"/>
          <w:szCs w:val="18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27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Fa</w:t>
      </w:r>
      <w:r w:rsidR="003D2423">
        <w:rPr>
          <w:b/>
          <w:spacing w:val="-3"/>
          <w:sz w:val="24"/>
          <w:szCs w:val="24"/>
          <w:u w:val="thick" w:color="000000"/>
        </w:rPr>
        <w:t>m</w:t>
      </w:r>
      <w:r w:rsidR="003D2423">
        <w:rPr>
          <w:b/>
          <w:sz w:val="24"/>
          <w:szCs w:val="24"/>
          <w:u w:val="thick" w:color="000000"/>
        </w:rPr>
        <w:t>i</w:t>
      </w:r>
      <w:r w:rsidR="003D2423">
        <w:rPr>
          <w:b/>
          <w:spacing w:val="1"/>
          <w:sz w:val="24"/>
          <w:szCs w:val="24"/>
          <w:u w:val="thick" w:color="000000"/>
        </w:rPr>
        <w:t>l</w:t>
      </w:r>
      <w:r w:rsidR="003D2423">
        <w:rPr>
          <w:b/>
          <w:sz w:val="24"/>
          <w:szCs w:val="24"/>
          <w:u w:val="thick" w:color="000000"/>
        </w:rPr>
        <w:t>ies:</w:t>
      </w: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 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ompa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ing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shall be 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EE1BDC" w:rsidRDefault="00EE1BDC">
      <w:pPr>
        <w:spacing w:before="5" w:line="180" w:lineRule="exact"/>
        <w:rPr>
          <w:sz w:val="18"/>
          <w:szCs w:val="18"/>
        </w:rPr>
      </w:pPr>
    </w:p>
    <w:p w:rsidR="00784F4D" w:rsidRDefault="00784F4D">
      <w:pPr>
        <w:ind w:left="113"/>
        <w:rPr>
          <w:sz w:val="24"/>
          <w:szCs w:val="24"/>
        </w:rPr>
      </w:pPr>
    </w:p>
    <w:p w:rsidR="00EE1BDC" w:rsidRDefault="00D76326">
      <w:pPr>
        <w:ind w:left="113"/>
        <w:rPr>
          <w:sz w:val="24"/>
          <w:szCs w:val="24"/>
        </w:rPr>
      </w:pPr>
      <w:r>
        <w:rPr>
          <w:sz w:val="24"/>
          <w:szCs w:val="24"/>
        </w:rPr>
        <w:t>28</w:t>
      </w:r>
      <w:r w:rsidR="003D2423">
        <w:rPr>
          <w:sz w:val="24"/>
          <w:szCs w:val="24"/>
        </w:rPr>
        <w:t xml:space="preserve">.        </w:t>
      </w:r>
      <w:r w:rsidR="003D2423">
        <w:rPr>
          <w:b/>
          <w:spacing w:val="1"/>
          <w:sz w:val="24"/>
          <w:szCs w:val="24"/>
          <w:u w:val="thick" w:color="000000"/>
        </w:rPr>
        <w:t>Sp</w:t>
      </w:r>
      <w:r w:rsidR="003D2423">
        <w:rPr>
          <w:b/>
          <w:spacing w:val="-1"/>
          <w:sz w:val="24"/>
          <w:szCs w:val="24"/>
          <w:u w:val="thick" w:color="000000"/>
        </w:rPr>
        <w:t>ec</w:t>
      </w:r>
      <w:r w:rsidR="003D2423">
        <w:rPr>
          <w:b/>
          <w:sz w:val="24"/>
          <w:szCs w:val="24"/>
          <w:u w:val="thick" w:color="000000"/>
        </w:rPr>
        <w:t>ta</w:t>
      </w:r>
      <w:r w:rsidR="003D2423">
        <w:rPr>
          <w:b/>
          <w:spacing w:val="-1"/>
          <w:sz w:val="24"/>
          <w:szCs w:val="24"/>
          <w:u w:val="thick" w:color="000000"/>
        </w:rPr>
        <w:t>t</w:t>
      </w:r>
      <w:r w:rsidR="003D2423">
        <w:rPr>
          <w:b/>
          <w:sz w:val="24"/>
          <w:szCs w:val="24"/>
          <w:u w:val="thick" w:color="000000"/>
        </w:rPr>
        <w:t>o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s:</w:t>
      </w:r>
    </w:p>
    <w:p w:rsidR="00EE1BDC" w:rsidRDefault="003D2423">
      <w:pPr>
        <w:ind w:left="113" w:right="17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tators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eli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ipant who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lp. 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has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tators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cl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s’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ust not 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dispute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ront the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EE1BDC" w:rsidRDefault="00EE1BDC">
      <w:pPr>
        <w:spacing w:before="5" w:line="120" w:lineRule="exact"/>
        <w:rPr>
          <w:sz w:val="13"/>
          <w:szCs w:val="13"/>
        </w:rPr>
      </w:pPr>
    </w:p>
    <w:p w:rsidR="00EE1BDC" w:rsidRDefault="00D76326" w:rsidP="00784F4D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  <w:u w:val="thick" w:color="000000"/>
        </w:rPr>
        <w:t>Fi</w:t>
      </w:r>
      <w:r w:rsidR="003D2423">
        <w:rPr>
          <w:b/>
          <w:spacing w:val="-1"/>
          <w:sz w:val="24"/>
          <w:szCs w:val="24"/>
          <w:u w:val="thick" w:color="000000"/>
        </w:rPr>
        <w:t>r</w:t>
      </w:r>
      <w:r w:rsidR="003D2423">
        <w:rPr>
          <w:b/>
          <w:sz w:val="24"/>
          <w:szCs w:val="24"/>
          <w:u w:val="thick" w:color="000000"/>
        </w:rPr>
        <w:t>e</w:t>
      </w:r>
      <w:r w:rsidR="003D2423">
        <w:rPr>
          <w:b/>
          <w:spacing w:val="-1"/>
          <w:sz w:val="24"/>
          <w:szCs w:val="24"/>
          <w:u w:val="thick" w:color="000000"/>
        </w:rPr>
        <w:t xml:space="preserve"> </w:t>
      </w:r>
      <w:r w:rsidR="003D2423">
        <w:rPr>
          <w:b/>
          <w:sz w:val="24"/>
          <w:szCs w:val="24"/>
          <w:u w:val="thick" w:color="000000"/>
        </w:rPr>
        <w:t>Fig</w:t>
      </w:r>
      <w:r w:rsidR="003D2423">
        <w:rPr>
          <w:b/>
          <w:spacing w:val="1"/>
          <w:sz w:val="24"/>
          <w:szCs w:val="24"/>
          <w:u w:val="thick" w:color="000000"/>
        </w:rPr>
        <w:t>h</w:t>
      </w:r>
      <w:r w:rsidR="003D2423">
        <w:rPr>
          <w:b/>
          <w:sz w:val="24"/>
          <w:szCs w:val="24"/>
          <w:u w:val="thick" w:color="000000"/>
        </w:rPr>
        <w:t>ting A</w:t>
      </w:r>
      <w:r w:rsidR="003D2423">
        <w:rPr>
          <w:b/>
          <w:spacing w:val="-1"/>
          <w:sz w:val="24"/>
          <w:szCs w:val="24"/>
          <w:u w:val="thick" w:color="000000"/>
        </w:rPr>
        <w:t>rr</w:t>
      </w:r>
      <w:r w:rsidR="003D2423">
        <w:rPr>
          <w:b/>
          <w:sz w:val="24"/>
          <w:szCs w:val="24"/>
          <w:u w:val="thick" w:color="000000"/>
        </w:rPr>
        <w:t>a</w:t>
      </w:r>
      <w:r w:rsidR="003D2423">
        <w:rPr>
          <w:b/>
          <w:spacing w:val="1"/>
          <w:sz w:val="24"/>
          <w:szCs w:val="24"/>
          <w:u w:val="thick" w:color="000000"/>
        </w:rPr>
        <w:t>n</w:t>
      </w:r>
      <w:r w:rsidR="003D2423">
        <w:rPr>
          <w:b/>
          <w:sz w:val="24"/>
          <w:szCs w:val="24"/>
          <w:u w:val="thick" w:color="000000"/>
        </w:rPr>
        <w:t>g</w:t>
      </w:r>
      <w:r w:rsidR="003D2423">
        <w:rPr>
          <w:b/>
          <w:spacing w:val="1"/>
          <w:sz w:val="24"/>
          <w:szCs w:val="24"/>
          <w:u w:val="thick" w:color="000000"/>
        </w:rPr>
        <w:t>e</w:t>
      </w:r>
      <w:r w:rsidR="003D2423">
        <w:rPr>
          <w:b/>
          <w:spacing w:val="-3"/>
          <w:sz w:val="24"/>
          <w:szCs w:val="24"/>
          <w:u w:val="thick" w:color="000000"/>
        </w:rPr>
        <w:t>m</w:t>
      </w:r>
      <w:r w:rsidR="003D2423">
        <w:rPr>
          <w:b/>
          <w:spacing w:val="-1"/>
          <w:sz w:val="24"/>
          <w:szCs w:val="24"/>
          <w:u w:val="thick" w:color="000000"/>
        </w:rPr>
        <w:t>e</w:t>
      </w:r>
      <w:r w:rsidR="003D2423">
        <w:rPr>
          <w:b/>
          <w:spacing w:val="1"/>
          <w:sz w:val="24"/>
          <w:szCs w:val="24"/>
          <w:u w:val="thick" w:color="000000"/>
        </w:rPr>
        <w:t>nt</w:t>
      </w:r>
      <w:r w:rsidR="003D2423">
        <w:rPr>
          <w:b/>
          <w:sz w:val="24"/>
          <w:szCs w:val="24"/>
        </w:rPr>
        <w:t>:</w:t>
      </w:r>
    </w:p>
    <w:p w:rsidR="00EE1BDC" w:rsidRDefault="003D242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All contingents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sted to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fighting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:rsidR="00EE1BDC" w:rsidRDefault="00D76326" w:rsidP="00784F4D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3D2423">
        <w:rPr>
          <w:sz w:val="24"/>
          <w:szCs w:val="24"/>
        </w:rPr>
        <w:t xml:space="preserve">.       </w:t>
      </w:r>
      <w:r w:rsidR="003D2423">
        <w:rPr>
          <w:b/>
          <w:sz w:val="24"/>
          <w:szCs w:val="24"/>
        </w:rPr>
        <w:t>IN</w:t>
      </w:r>
      <w:r w:rsidR="003D2423">
        <w:rPr>
          <w:b/>
          <w:spacing w:val="-1"/>
          <w:sz w:val="24"/>
          <w:szCs w:val="24"/>
        </w:rPr>
        <w:t>D</w:t>
      </w:r>
      <w:r w:rsidR="003D2423">
        <w:rPr>
          <w:b/>
          <w:sz w:val="24"/>
          <w:szCs w:val="24"/>
        </w:rPr>
        <w:t>ULGEN</w:t>
      </w:r>
      <w:r w:rsidR="003D2423">
        <w:rPr>
          <w:b/>
          <w:spacing w:val="-1"/>
          <w:sz w:val="24"/>
          <w:szCs w:val="24"/>
        </w:rPr>
        <w:t>C</w:t>
      </w:r>
      <w:r w:rsidR="003D2423">
        <w:rPr>
          <w:b/>
          <w:sz w:val="24"/>
          <w:szCs w:val="24"/>
        </w:rPr>
        <w:t xml:space="preserve">E IN, OR </w:t>
      </w:r>
      <w:r w:rsidR="003D2423">
        <w:rPr>
          <w:b/>
          <w:spacing w:val="-1"/>
          <w:sz w:val="24"/>
          <w:szCs w:val="24"/>
        </w:rPr>
        <w:t>U</w:t>
      </w:r>
      <w:r w:rsidR="003D2423">
        <w:rPr>
          <w:b/>
          <w:spacing w:val="1"/>
          <w:sz w:val="24"/>
          <w:szCs w:val="24"/>
        </w:rPr>
        <w:t>S</w:t>
      </w:r>
      <w:r w:rsidR="003D2423">
        <w:rPr>
          <w:b/>
          <w:sz w:val="24"/>
          <w:szCs w:val="24"/>
        </w:rPr>
        <w:t xml:space="preserve">E OF </w:t>
      </w:r>
      <w:r w:rsidR="003D2423">
        <w:rPr>
          <w:b/>
          <w:spacing w:val="1"/>
          <w:sz w:val="24"/>
          <w:szCs w:val="24"/>
        </w:rPr>
        <w:t>T</w:t>
      </w:r>
      <w:r w:rsidR="003D2423">
        <w:rPr>
          <w:b/>
          <w:sz w:val="24"/>
          <w:szCs w:val="24"/>
        </w:rPr>
        <w:t>O</w:t>
      </w:r>
      <w:r w:rsidR="003D2423">
        <w:rPr>
          <w:b/>
          <w:spacing w:val="1"/>
          <w:sz w:val="24"/>
          <w:szCs w:val="24"/>
        </w:rPr>
        <w:t>B</w:t>
      </w:r>
      <w:r w:rsidR="003D2423">
        <w:rPr>
          <w:b/>
          <w:spacing w:val="-3"/>
          <w:sz w:val="24"/>
          <w:szCs w:val="24"/>
        </w:rPr>
        <w:t>A</w:t>
      </w:r>
      <w:r w:rsidR="003D2423">
        <w:rPr>
          <w:b/>
          <w:sz w:val="24"/>
          <w:szCs w:val="24"/>
        </w:rPr>
        <w:t>C</w:t>
      </w:r>
      <w:r w:rsidR="003D2423">
        <w:rPr>
          <w:b/>
          <w:spacing w:val="-1"/>
          <w:sz w:val="24"/>
          <w:szCs w:val="24"/>
        </w:rPr>
        <w:t>C</w:t>
      </w:r>
      <w:r w:rsidR="003D2423">
        <w:rPr>
          <w:b/>
          <w:sz w:val="24"/>
          <w:szCs w:val="24"/>
        </w:rPr>
        <w:t xml:space="preserve">O </w:t>
      </w:r>
      <w:r w:rsidR="003D2423">
        <w:rPr>
          <w:b/>
          <w:spacing w:val="1"/>
          <w:sz w:val="24"/>
          <w:szCs w:val="24"/>
        </w:rPr>
        <w:t>O</w:t>
      </w:r>
      <w:r w:rsidR="003D2423">
        <w:rPr>
          <w:b/>
          <w:sz w:val="24"/>
          <w:szCs w:val="24"/>
        </w:rPr>
        <w:t xml:space="preserve">R </w:t>
      </w:r>
      <w:r w:rsidR="003D2423">
        <w:rPr>
          <w:b/>
          <w:spacing w:val="-1"/>
          <w:sz w:val="24"/>
          <w:szCs w:val="24"/>
        </w:rPr>
        <w:t>A</w:t>
      </w:r>
      <w:r w:rsidR="003D2423">
        <w:rPr>
          <w:b/>
          <w:sz w:val="24"/>
          <w:szCs w:val="24"/>
        </w:rPr>
        <w:t>LCOH</w:t>
      </w:r>
      <w:r w:rsidR="003D2423">
        <w:rPr>
          <w:b/>
          <w:spacing w:val="1"/>
          <w:sz w:val="24"/>
          <w:szCs w:val="24"/>
        </w:rPr>
        <w:t>O</w:t>
      </w:r>
      <w:r w:rsidR="003D2423">
        <w:rPr>
          <w:b/>
          <w:sz w:val="24"/>
          <w:szCs w:val="24"/>
        </w:rPr>
        <w:t>L</w:t>
      </w:r>
      <w:r w:rsidR="003D2423">
        <w:rPr>
          <w:b/>
          <w:spacing w:val="5"/>
          <w:sz w:val="24"/>
          <w:szCs w:val="24"/>
        </w:rPr>
        <w:t xml:space="preserve"> </w:t>
      </w:r>
      <w:r w:rsidR="003D2423">
        <w:rPr>
          <w:b/>
          <w:sz w:val="24"/>
          <w:szCs w:val="24"/>
        </w:rPr>
        <w:t>-</w:t>
      </w:r>
      <w:r w:rsidR="003D2423">
        <w:rPr>
          <w:b/>
          <w:spacing w:val="-1"/>
          <w:sz w:val="24"/>
          <w:szCs w:val="24"/>
        </w:rPr>
        <w:t xml:space="preserve"> </w:t>
      </w:r>
      <w:r w:rsidR="003D2423">
        <w:rPr>
          <w:b/>
          <w:sz w:val="24"/>
          <w:szCs w:val="24"/>
        </w:rPr>
        <w:t>OR A</w:t>
      </w:r>
      <w:r w:rsidR="003D2423">
        <w:rPr>
          <w:b/>
          <w:spacing w:val="-1"/>
          <w:sz w:val="24"/>
          <w:szCs w:val="24"/>
        </w:rPr>
        <w:t>N</w:t>
      </w:r>
      <w:r w:rsidR="003D2423">
        <w:rPr>
          <w:b/>
          <w:sz w:val="24"/>
          <w:szCs w:val="24"/>
        </w:rPr>
        <w:t>Y OF IT’S RE</w:t>
      </w:r>
      <w:r w:rsidR="003D2423">
        <w:rPr>
          <w:b/>
          <w:spacing w:val="1"/>
          <w:sz w:val="24"/>
          <w:szCs w:val="24"/>
        </w:rPr>
        <w:t>L</w:t>
      </w:r>
      <w:r w:rsidR="003D2423">
        <w:rPr>
          <w:b/>
          <w:sz w:val="24"/>
          <w:szCs w:val="24"/>
        </w:rPr>
        <w:t>AT</w:t>
      </w:r>
      <w:r w:rsidR="003D2423">
        <w:rPr>
          <w:b/>
          <w:spacing w:val="1"/>
          <w:sz w:val="24"/>
          <w:szCs w:val="24"/>
        </w:rPr>
        <w:t>E</w:t>
      </w:r>
      <w:r w:rsidR="003D2423">
        <w:rPr>
          <w:b/>
          <w:sz w:val="24"/>
          <w:szCs w:val="24"/>
        </w:rPr>
        <w:t>D</w:t>
      </w:r>
    </w:p>
    <w:p w:rsidR="00EE1BDC" w:rsidRDefault="003D2423">
      <w:pPr>
        <w:spacing w:before="5" w:line="260" w:lineRule="exact"/>
        <w:ind w:left="821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ODU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TS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IN 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 C</w:t>
      </w:r>
      <w:r>
        <w:rPr>
          <w:b/>
          <w:spacing w:val="-1"/>
          <w:position w:val="-1"/>
          <w:sz w:val="24"/>
          <w:szCs w:val="24"/>
        </w:rPr>
        <w:t>AM</w:t>
      </w: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EA IS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TRI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 xml:space="preserve">TLY 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ROHIBI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ED</w:t>
      </w:r>
    </w:p>
    <w:p w:rsidR="00EE1BDC" w:rsidRDefault="00EE1BDC">
      <w:pPr>
        <w:spacing w:before="1" w:line="160" w:lineRule="exact"/>
        <w:rPr>
          <w:sz w:val="16"/>
          <w:szCs w:val="16"/>
        </w:rPr>
      </w:pPr>
    </w:p>
    <w:p w:rsidR="00EE1BDC" w:rsidRDefault="003D2423">
      <w:pPr>
        <w:spacing w:before="29"/>
        <w:ind w:left="113"/>
        <w:rPr>
          <w:b/>
          <w:sz w:val="24"/>
          <w:szCs w:val="24"/>
          <w:u w:val="thick" w:color="000000"/>
        </w:rPr>
      </w:pPr>
      <w:r>
        <w:rPr>
          <w:b/>
          <w:sz w:val="24"/>
          <w:szCs w:val="24"/>
          <w:u w:val="thick" w:color="000000"/>
        </w:rPr>
        <w:t>No</w:t>
      </w:r>
      <w:r>
        <w:rPr>
          <w:b/>
          <w:spacing w:val="-1"/>
          <w:sz w:val="24"/>
          <w:szCs w:val="24"/>
          <w:u w:val="thick" w:color="000000"/>
        </w:rPr>
        <w:t>te</w:t>
      </w:r>
      <w:r>
        <w:rPr>
          <w:b/>
          <w:sz w:val="24"/>
          <w:szCs w:val="24"/>
          <w:u w:val="thick" w:color="000000"/>
        </w:rPr>
        <w:t>:</w:t>
      </w:r>
    </w:p>
    <w:p w:rsidR="00D76326" w:rsidRDefault="00D76326">
      <w:pPr>
        <w:spacing w:before="29"/>
        <w:ind w:left="113"/>
        <w:rPr>
          <w:sz w:val="24"/>
          <w:szCs w:val="24"/>
        </w:rPr>
      </w:pPr>
    </w:p>
    <w:p w:rsidR="00EE1BDC" w:rsidRDefault="003D2423">
      <w:pPr>
        <w:spacing w:line="260" w:lineRule="exact"/>
        <w:ind w:left="11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mend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ions,</w:t>
      </w:r>
    </w:p>
    <w:p w:rsidR="00EE1BDC" w:rsidRDefault="003D2423">
      <w:pPr>
        <w:ind w:left="113" w:right="382"/>
        <w:rPr>
          <w:sz w:val="24"/>
          <w:szCs w:val="24"/>
        </w:rPr>
      </w:pPr>
      <w:proofErr w:type="gramStart"/>
      <w:r>
        <w:rPr>
          <w:sz w:val="24"/>
          <w:szCs w:val="24"/>
        </w:rPr>
        <w:t>owing</w:t>
      </w:r>
      <w:proofErr w:type="gramEnd"/>
      <w:r>
        <w:rPr>
          <w:sz w:val="24"/>
          <w:szCs w:val="24"/>
        </w:rPr>
        <w:t xml:space="preserve"> to unfo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ums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 w:rsidR="00CB4FB7">
        <w:rPr>
          <w:spacing w:val="-3"/>
          <w:sz w:val="24"/>
          <w:szCs w:val="24"/>
        </w:rPr>
        <w:t xml:space="preserve">Should there be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Doubts,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or Cl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rding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how, it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sought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EE1BDC" w:rsidRDefault="00EE1BDC">
      <w:pPr>
        <w:spacing w:before="3" w:line="280" w:lineRule="exact"/>
        <w:rPr>
          <w:sz w:val="28"/>
          <w:szCs w:val="28"/>
        </w:rPr>
      </w:pPr>
    </w:p>
    <w:p w:rsidR="00584A6A" w:rsidRDefault="003D2423">
      <w:pPr>
        <w:ind w:left="6714" w:right="156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</w:p>
    <w:p w:rsidR="00EE1BDC" w:rsidRDefault="00584A6A">
      <w:pPr>
        <w:ind w:left="6714" w:right="1565"/>
        <w:rPr>
          <w:sz w:val="24"/>
          <w:szCs w:val="24"/>
        </w:rPr>
        <w:sectPr w:rsidR="00EE1BDC">
          <w:footerReference w:type="first" r:id="rId10"/>
          <w:pgSz w:w="12240" w:h="15840"/>
          <w:pgMar w:top="1480" w:right="660" w:bottom="280" w:left="1020" w:header="720" w:footer="720" w:gutter="0"/>
          <w:cols w:space="720"/>
        </w:sectPr>
      </w:pPr>
      <w:r>
        <w:rPr>
          <w:sz w:val="24"/>
          <w:szCs w:val="24"/>
        </w:rPr>
        <w:t xml:space="preserve">PPS </w:t>
      </w:r>
      <w:proofErr w:type="spellStart"/>
      <w:r>
        <w:rPr>
          <w:sz w:val="24"/>
          <w:szCs w:val="24"/>
        </w:rPr>
        <w:t>Nabha</w:t>
      </w:r>
      <w:proofErr w:type="spellEnd"/>
      <w:r w:rsidR="003D2423">
        <w:rPr>
          <w:sz w:val="24"/>
          <w:szCs w:val="24"/>
        </w:rPr>
        <w:t xml:space="preserve">, </w:t>
      </w:r>
      <w:r w:rsidR="003D2423">
        <w:rPr>
          <w:spacing w:val="1"/>
          <w:sz w:val="24"/>
          <w:szCs w:val="24"/>
        </w:rPr>
        <w:t>P</w:t>
      </w:r>
      <w:r w:rsidR="003D2423">
        <w:rPr>
          <w:sz w:val="24"/>
          <w:szCs w:val="24"/>
        </w:rPr>
        <w:t>unjab.</w:t>
      </w:r>
    </w:p>
    <w:p w:rsidR="00EE1BDC" w:rsidRPr="003D2423" w:rsidRDefault="003D2423">
      <w:pPr>
        <w:spacing w:before="29"/>
        <w:ind w:left="113"/>
        <w:rPr>
          <w:sz w:val="24"/>
          <w:szCs w:val="24"/>
        </w:rPr>
      </w:pPr>
      <w:proofErr w:type="gramStart"/>
      <w:r w:rsidRPr="003D2423">
        <w:rPr>
          <w:b/>
          <w:sz w:val="24"/>
          <w:szCs w:val="24"/>
        </w:rPr>
        <w:lastRenderedPageBreak/>
        <w:t>Ap</w:t>
      </w:r>
      <w:r w:rsidRPr="003D2423">
        <w:rPr>
          <w:b/>
          <w:spacing w:val="1"/>
          <w:sz w:val="24"/>
          <w:szCs w:val="24"/>
        </w:rPr>
        <w:t>p</w:t>
      </w:r>
      <w:r w:rsidRPr="003D2423">
        <w:rPr>
          <w:b/>
          <w:spacing w:val="-1"/>
          <w:sz w:val="24"/>
          <w:szCs w:val="24"/>
        </w:rPr>
        <w:t>e</w:t>
      </w:r>
      <w:r w:rsidRPr="003D2423">
        <w:rPr>
          <w:b/>
          <w:spacing w:val="1"/>
          <w:sz w:val="24"/>
          <w:szCs w:val="24"/>
        </w:rPr>
        <w:t>nd</w:t>
      </w:r>
      <w:r w:rsidRPr="003D2423">
        <w:rPr>
          <w:b/>
          <w:sz w:val="24"/>
          <w:szCs w:val="24"/>
        </w:rPr>
        <w:t>ix ‘</w:t>
      </w:r>
      <w:r w:rsidRPr="003D2423">
        <w:rPr>
          <w:b/>
          <w:spacing w:val="-1"/>
          <w:sz w:val="24"/>
          <w:szCs w:val="24"/>
        </w:rPr>
        <w:t>A</w:t>
      </w:r>
      <w:r w:rsidRPr="003D2423">
        <w:rPr>
          <w:b/>
          <w:sz w:val="24"/>
          <w:szCs w:val="24"/>
        </w:rPr>
        <w:t>’.</w:t>
      </w:r>
      <w:proofErr w:type="gramEnd"/>
    </w:p>
    <w:p w:rsidR="00EE1BDC" w:rsidRPr="00CB4FB7" w:rsidRDefault="00EE1BDC">
      <w:pPr>
        <w:spacing w:before="16" w:line="260" w:lineRule="exact"/>
        <w:rPr>
          <w:sz w:val="16"/>
          <w:szCs w:val="16"/>
        </w:rPr>
      </w:pPr>
    </w:p>
    <w:p w:rsidR="00EE1BDC" w:rsidRPr="003D2423" w:rsidRDefault="003D2423">
      <w:pPr>
        <w:spacing w:line="260" w:lineRule="exact"/>
        <w:ind w:left="113"/>
        <w:rPr>
          <w:b/>
          <w:position w:val="-1"/>
          <w:sz w:val="24"/>
          <w:szCs w:val="24"/>
          <w:u w:val="thick" w:color="000000"/>
        </w:rPr>
      </w:pPr>
      <w:r w:rsidRPr="003D2423">
        <w:rPr>
          <w:b/>
          <w:position w:val="-1"/>
          <w:sz w:val="24"/>
          <w:szCs w:val="24"/>
          <w:u w:val="thick" w:color="000000"/>
        </w:rPr>
        <w:t>F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Pr="003D2423">
        <w:rPr>
          <w:b/>
          <w:position w:val="-1"/>
          <w:sz w:val="24"/>
          <w:szCs w:val="24"/>
          <w:u w:val="thick" w:color="000000"/>
        </w:rPr>
        <w:t>I</w:t>
      </w:r>
      <w:r w:rsidRPr="003D2423">
        <w:rPr>
          <w:b/>
          <w:spacing w:val="-7"/>
          <w:position w:val="-1"/>
          <w:sz w:val="24"/>
          <w:szCs w:val="24"/>
          <w:u w:val="thick" w:color="000000"/>
        </w:rPr>
        <w:t xml:space="preserve"> </w:t>
      </w:r>
      <w:r w:rsidRPr="003D2423">
        <w:rPr>
          <w:b/>
          <w:spacing w:val="2"/>
          <w:position w:val="-1"/>
          <w:sz w:val="24"/>
          <w:szCs w:val="24"/>
          <w:u w:val="thick" w:color="000000"/>
        </w:rPr>
        <w:t>C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h</w:t>
      </w:r>
      <w:r w:rsidRPr="003D2423">
        <w:rPr>
          <w:b/>
          <w:position w:val="-1"/>
          <w:sz w:val="24"/>
          <w:szCs w:val="24"/>
          <w:u w:val="thick" w:color="000000"/>
        </w:rPr>
        <w:t>il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dr</w:t>
      </w:r>
      <w:r w:rsidRPr="003D2423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n</w:t>
      </w:r>
      <w:r w:rsidRPr="003D2423">
        <w:rPr>
          <w:b/>
          <w:spacing w:val="-1"/>
          <w:position w:val="-1"/>
          <w:sz w:val="24"/>
          <w:szCs w:val="24"/>
          <w:u w:val="thick" w:color="000000"/>
        </w:rPr>
        <w:t>’</w:t>
      </w:r>
      <w:r w:rsidRPr="003D2423">
        <w:rPr>
          <w:b/>
          <w:position w:val="-1"/>
          <w:sz w:val="24"/>
          <w:szCs w:val="24"/>
          <w:u w:val="thick" w:color="000000"/>
        </w:rPr>
        <w:t>s</w:t>
      </w:r>
      <w:r w:rsidRPr="003D2423">
        <w:rPr>
          <w:b/>
          <w:spacing w:val="-12"/>
          <w:position w:val="-1"/>
          <w:sz w:val="24"/>
          <w:szCs w:val="24"/>
          <w:u w:val="thick" w:color="000000"/>
        </w:rPr>
        <w:t xml:space="preserve"> </w:t>
      </w:r>
      <w:r w:rsidRPr="003D2423">
        <w:rPr>
          <w:b/>
          <w:spacing w:val="3"/>
          <w:position w:val="-1"/>
          <w:sz w:val="24"/>
          <w:szCs w:val="24"/>
          <w:u w:val="thick" w:color="000000"/>
        </w:rPr>
        <w:t>I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n</w:t>
      </w:r>
      <w:r w:rsidRPr="003D2423">
        <w:rPr>
          <w:b/>
          <w:position w:val="-1"/>
          <w:sz w:val="24"/>
          <w:szCs w:val="24"/>
          <w:u w:val="thick" w:color="000000"/>
        </w:rPr>
        <w:t>t</w:t>
      </w:r>
      <w:r w:rsidRPr="003D2423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r</w:t>
      </w:r>
      <w:r w:rsidRPr="003D2423">
        <w:rPr>
          <w:b/>
          <w:spacing w:val="3"/>
          <w:position w:val="-1"/>
          <w:sz w:val="24"/>
          <w:szCs w:val="24"/>
          <w:u w:val="thick" w:color="000000"/>
        </w:rPr>
        <w:t>n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a</w:t>
      </w:r>
      <w:r w:rsidRPr="003D2423">
        <w:rPr>
          <w:b/>
          <w:spacing w:val="-1"/>
          <w:position w:val="-1"/>
          <w:sz w:val="24"/>
          <w:szCs w:val="24"/>
          <w:u w:val="thick" w:color="000000"/>
        </w:rPr>
        <w:t>t</w:t>
      </w:r>
      <w:r w:rsidRPr="003D2423">
        <w:rPr>
          <w:b/>
          <w:position w:val="-1"/>
          <w:sz w:val="24"/>
          <w:szCs w:val="24"/>
          <w:u w:val="thick" w:color="000000"/>
        </w:rPr>
        <w:t>i</w:t>
      </w:r>
      <w:r w:rsidRPr="003D2423">
        <w:rPr>
          <w:b/>
          <w:spacing w:val="2"/>
          <w:position w:val="-1"/>
          <w:sz w:val="24"/>
          <w:szCs w:val="24"/>
          <w:u w:val="thick" w:color="000000"/>
        </w:rPr>
        <w:t>o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n</w:t>
      </w:r>
      <w:r w:rsidRPr="003D2423">
        <w:rPr>
          <w:b/>
          <w:position w:val="-1"/>
          <w:sz w:val="24"/>
          <w:szCs w:val="24"/>
          <w:u w:val="thick" w:color="000000"/>
        </w:rPr>
        <w:t>al</w:t>
      </w:r>
      <w:r w:rsidRPr="003D2423">
        <w:rPr>
          <w:b/>
          <w:spacing w:val="-16"/>
          <w:position w:val="-1"/>
          <w:sz w:val="24"/>
          <w:szCs w:val="24"/>
          <w:u w:val="thick" w:color="000000"/>
        </w:rPr>
        <w:t xml:space="preserve"> </w:t>
      </w:r>
      <w:r w:rsidRPr="003D2423">
        <w:rPr>
          <w:b/>
          <w:position w:val="-1"/>
          <w:sz w:val="24"/>
          <w:szCs w:val="24"/>
          <w:u w:val="thick" w:color="000000"/>
        </w:rPr>
        <w:t>Cla</w:t>
      </w:r>
      <w:r w:rsidRPr="003D2423">
        <w:rPr>
          <w:b/>
          <w:spacing w:val="3"/>
          <w:position w:val="-1"/>
          <w:sz w:val="24"/>
          <w:szCs w:val="24"/>
          <w:u w:val="thick" w:color="000000"/>
        </w:rPr>
        <w:t>s</w:t>
      </w:r>
      <w:r w:rsidRPr="003D2423">
        <w:rPr>
          <w:b/>
          <w:spacing w:val="-2"/>
          <w:position w:val="-1"/>
          <w:sz w:val="24"/>
          <w:szCs w:val="24"/>
          <w:u w:val="thick" w:color="000000"/>
        </w:rPr>
        <w:t>s</w:t>
      </w:r>
      <w:r w:rsidRPr="003D2423">
        <w:rPr>
          <w:b/>
          <w:position w:val="-1"/>
          <w:sz w:val="24"/>
          <w:szCs w:val="24"/>
          <w:u w:val="thick" w:color="000000"/>
        </w:rPr>
        <w:t>i</w:t>
      </w:r>
      <w:r w:rsidRPr="003D2423">
        <w:rPr>
          <w:b/>
          <w:spacing w:val="1"/>
          <w:position w:val="-1"/>
          <w:sz w:val="24"/>
          <w:szCs w:val="24"/>
          <w:u w:val="thick" w:color="000000"/>
        </w:rPr>
        <w:t>c</w:t>
      </w:r>
      <w:r w:rsidRPr="003D2423">
        <w:rPr>
          <w:b/>
          <w:position w:val="-1"/>
          <w:sz w:val="24"/>
          <w:szCs w:val="24"/>
          <w:u w:val="thick" w:color="000000"/>
        </w:rPr>
        <w:t>s</w:t>
      </w:r>
      <w:r w:rsidRPr="003D2423">
        <w:rPr>
          <w:b/>
          <w:spacing w:val="-12"/>
          <w:position w:val="-1"/>
          <w:sz w:val="24"/>
          <w:szCs w:val="24"/>
          <w:u w:val="thick" w:color="000000"/>
        </w:rPr>
        <w:t xml:space="preserve"> </w:t>
      </w:r>
      <w:r w:rsidRPr="003D2423">
        <w:rPr>
          <w:b/>
          <w:spacing w:val="2"/>
          <w:position w:val="-1"/>
          <w:sz w:val="24"/>
          <w:szCs w:val="24"/>
          <w:u w:val="thick" w:color="000000"/>
        </w:rPr>
        <w:t>2</w:t>
      </w:r>
      <w:r w:rsidRPr="003D2423">
        <w:rPr>
          <w:b/>
          <w:position w:val="-1"/>
          <w:sz w:val="24"/>
          <w:szCs w:val="24"/>
          <w:u w:val="thick" w:color="000000"/>
        </w:rPr>
        <w:t>01</w:t>
      </w:r>
      <w:r w:rsidR="00584A6A" w:rsidRPr="003D2423">
        <w:rPr>
          <w:b/>
          <w:position w:val="-1"/>
          <w:sz w:val="24"/>
          <w:szCs w:val="24"/>
          <w:u w:val="thick" w:color="000000"/>
        </w:rPr>
        <w:t>7</w:t>
      </w:r>
    </w:p>
    <w:p w:rsidR="003D2423" w:rsidRPr="00CB4FB7" w:rsidRDefault="003D2423">
      <w:pPr>
        <w:spacing w:line="260" w:lineRule="exact"/>
        <w:ind w:left="113"/>
        <w:rPr>
          <w:b/>
          <w:position w:val="-1"/>
          <w:sz w:val="16"/>
          <w:szCs w:val="16"/>
          <w:u w:val="thick" w:color="000000"/>
        </w:rPr>
      </w:pPr>
    </w:p>
    <w:p w:rsidR="003D2423" w:rsidRDefault="003D2423" w:rsidP="003D2423">
      <w:pPr>
        <w:spacing w:before="32"/>
        <w:ind w:left="120" w:right="8227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 xml:space="preserve">le </w:t>
      </w:r>
    </w:p>
    <w:p w:rsidR="003D2423" w:rsidRPr="003D2423" w:rsidRDefault="003D2423" w:rsidP="003D2423">
      <w:pPr>
        <w:spacing w:before="32"/>
        <w:ind w:left="120" w:right="8227"/>
        <w:jc w:val="both"/>
        <w:rPr>
          <w:rFonts w:eastAsia="Verdana"/>
          <w:sz w:val="24"/>
          <w:szCs w:val="24"/>
        </w:rPr>
      </w:pPr>
      <w:proofErr w:type="gramStart"/>
      <w:r w:rsidRPr="003D2423">
        <w:rPr>
          <w:rFonts w:eastAsia="Verdana"/>
          <w:b/>
          <w:sz w:val="24"/>
          <w:szCs w:val="24"/>
        </w:rPr>
        <w:t>1  P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-2"/>
          <w:sz w:val="24"/>
          <w:szCs w:val="24"/>
        </w:rPr>
        <w:t>i</w:t>
      </w:r>
      <w:r w:rsidRPr="003D2423">
        <w:rPr>
          <w:rFonts w:eastAsia="Verdana"/>
          <w:b/>
          <w:spacing w:val="1"/>
          <w:sz w:val="24"/>
          <w:szCs w:val="24"/>
        </w:rPr>
        <w:t>n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>ipl</w:t>
      </w:r>
      <w:r w:rsidRPr="003D2423">
        <w:rPr>
          <w:rFonts w:eastAsia="Verdana"/>
          <w:b/>
          <w:spacing w:val="-1"/>
          <w:sz w:val="24"/>
          <w:szCs w:val="24"/>
        </w:rPr>
        <w:t>e</w:t>
      </w:r>
      <w:r w:rsidRPr="003D2423">
        <w:rPr>
          <w:rFonts w:eastAsia="Verdana"/>
          <w:b/>
          <w:sz w:val="24"/>
          <w:szCs w:val="24"/>
        </w:rPr>
        <w:t>s</w:t>
      </w:r>
      <w:proofErr w:type="gramEnd"/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20" w:right="253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 xml:space="preserve"> 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1"/>
          <w:sz w:val="24"/>
          <w:szCs w:val="24"/>
        </w:rPr>
        <w:t>dr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'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nati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1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ss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proofErr w:type="spellEnd"/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y me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FE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20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s, 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ze,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ff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t s</w:t>
      </w:r>
      <w:r w:rsidRPr="003D2423">
        <w:rPr>
          <w:rFonts w:eastAsia="Verdana"/>
          <w:spacing w:val="-1"/>
          <w:sz w:val="24"/>
          <w:szCs w:val="24"/>
        </w:rPr>
        <w:t>tan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en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1"/>
          <w:sz w:val="24"/>
          <w:szCs w:val="24"/>
        </w:rPr>
        <w:t>uali</w:t>
      </w:r>
      <w:r w:rsidRPr="003D2423">
        <w:rPr>
          <w:rFonts w:eastAsia="Verdana"/>
          <w:spacing w:val="1"/>
          <w:sz w:val="24"/>
          <w:szCs w:val="24"/>
        </w:rPr>
        <w:t>fy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>ses</w:t>
      </w:r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s. </w:t>
      </w:r>
      <w:r w:rsidRPr="003D2423">
        <w:rPr>
          <w:rFonts w:eastAsia="Verdana"/>
          <w:spacing w:val="4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 xml:space="preserve">the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inal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20" w:right="133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Ea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55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5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2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5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if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5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5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55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5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5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Co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5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nat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20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Ea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w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2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s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e A. </w:t>
      </w:r>
      <w:r w:rsidRPr="003D2423">
        <w:rPr>
          <w:rFonts w:eastAsia="Verdana"/>
          <w:spacing w:val="13"/>
          <w:sz w:val="24"/>
          <w:szCs w:val="24"/>
        </w:rPr>
        <w:t xml:space="preserve"> 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se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-1"/>
          <w:sz w:val="24"/>
          <w:szCs w:val="24"/>
        </w:rPr>
        <w:t>alit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nalti</w:t>
      </w:r>
      <w:r w:rsidRPr="003D2423">
        <w:rPr>
          <w:rFonts w:eastAsia="Verdana"/>
          <w:sz w:val="24"/>
          <w:szCs w:val="24"/>
        </w:rPr>
        <w:t xml:space="preserve">es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ith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d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e. 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j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20" w:right="1331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s.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nalti</w:t>
      </w:r>
      <w:r w:rsidRPr="003D2423">
        <w:rPr>
          <w:rFonts w:eastAsia="Verdana"/>
          <w:sz w:val="24"/>
          <w:szCs w:val="24"/>
        </w:rPr>
        <w:t xml:space="preserve">es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/h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wo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If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tal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1"/>
          <w:sz w:val="24"/>
          <w:szCs w:val="24"/>
        </w:rPr>
        <w:t>ual</w:t>
      </w:r>
      <w:r w:rsidRPr="003D2423">
        <w:rPr>
          <w:rFonts w:eastAsia="Verdana"/>
          <w:sz w:val="24"/>
          <w:szCs w:val="24"/>
        </w:rPr>
        <w:t xml:space="preserve">,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 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CB4FB7" w:rsidRDefault="003D2423" w:rsidP="003D2423">
      <w:pPr>
        <w:ind w:left="119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6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sed</w:t>
      </w:r>
      <w:proofErr w:type="spellEnd"/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pacing w:val="-1"/>
          <w:sz w:val="24"/>
          <w:szCs w:val="24"/>
        </w:rPr>
        <w:t>ut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ween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1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Janua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 xml:space="preserve">d </w:t>
      </w:r>
    </w:p>
    <w:p w:rsidR="003D2423" w:rsidRPr="003D2423" w:rsidRDefault="003D2423" w:rsidP="003D2423">
      <w:pPr>
        <w:ind w:left="119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b/>
          <w:color w:val="FF0000"/>
          <w:sz w:val="24"/>
          <w:szCs w:val="24"/>
        </w:rPr>
        <w:t>9</w:t>
      </w:r>
      <w:r w:rsidRPr="003D2423">
        <w:rPr>
          <w:rFonts w:eastAsia="Verdana"/>
          <w:b/>
          <w:color w:val="FF0000"/>
          <w:spacing w:val="4"/>
          <w:sz w:val="24"/>
          <w:szCs w:val="24"/>
        </w:rPr>
        <w:t xml:space="preserve"> </w:t>
      </w:r>
      <w:r w:rsidRPr="003D2423">
        <w:rPr>
          <w:rFonts w:eastAsia="Verdana"/>
          <w:b/>
          <w:color w:val="FF0000"/>
          <w:sz w:val="24"/>
          <w:szCs w:val="24"/>
        </w:rPr>
        <w:t>O</w:t>
      </w:r>
      <w:r w:rsidRPr="003D2423">
        <w:rPr>
          <w:rFonts w:eastAsia="Verdana"/>
          <w:b/>
          <w:color w:val="FF0000"/>
          <w:spacing w:val="-3"/>
          <w:sz w:val="24"/>
          <w:szCs w:val="24"/>
        </w:rPr>
        <w:t>c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t</w:t>
      </w:r>
      <w:r w:rsidRPr="003D2423">
        <w:rPr>
          <w:rFonts w:eastAsia="Verdana"/>
          <w:b/>
          <w:color w:val="FF0000"/>
          <w:sz w:val="24"/>
          <w:szCs w:val="24"/>
        </w:rPr>
        <w:t>ob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>e</w:t>
      </w:r>
      <w:r w:rsidRPr="003D2423">
        <w:rPr>
          <w:rFonts w:eastAsia="Verdana"/>
          <w:b/>
          <w:color w:val="FF0000"/>
          <w:sz w:val="24"/>
          <w:szCs w:val="24"/>
        </w:rPr>
        <w:t xml:space="preserve">r 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2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0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17</w:t>
      </w:r>
      <w:r w:rsidRPr="003D2423">
        <w:rPr>
          <w:rFonts w:eastAsia="Verdana"/>
          <w:color w:val="000000"/>
          <w:sz w:val="24"/>
          <w:szCs w:val="24"/>
        </w:rPr>
        <w:t>. S</w:t>
      </w:r>
      <w:r w:rsidRPr="003D2423">
        <w:rPr>
          <w:rFonts w:eastAsia="Verdana"/>
          <w:color w:val="000000"/>
          <w:spacing w:val="-1"/>
          <w:sz w:val="24"/>
          <w:szCs w:val="24"/>
        </w:rPr>
        <w:t>il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z w:val="24"/>
          <w:szCs w:val="24"/>
        </w:rPr>
        <w:t xml:space="preserve">er </w:t>
      </w:r>
      <w:r w:rsidRPr="003D2423">
        <w:rPr>
          <w:rFonts w:eastAsia="Verdana"/>
          <w:color w:val="000000"/>
          <w:spacing w:val="-1"/>
          <w:sz w:val="24"/>
          <w:szCs w:val="24"/>
        </w:rPr>
        <w:t>an</w:t>
      </w:r>
      <w:r w:rsidRPr="003D2423">
        <w:rPr>
          <w:rFonts w:eastAsia="Verdana"/>
          <w:color w:val="000000"/>
          <w:sz w:val="24"/>
          <w:szCs w:val="24"/>
        </w:rPr>
        <w:t>d B</w:t>
      </w:r>
      <w:r w:rsidRPr="003D2423">
        <w:rPr>
          <w:rFonts w:eastAsia="Verdana"/>
          <w:color w:val="000000"/>
          <w:spacing w:val="-1"/>
          <w:sz w:val="24"/>
          <w:szCs w:val="24"/>
        </w:rPr>
        <w:t>r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ze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T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z w:val="24"/>
          <w:szCs w:val="24"/>
        </w:rPr>
        <w:t xml:space="preserve">r </w:t>
      </w:r>
      <w:r w:rsidRPr="003D2423">
        <w:rPr>
          <w:rFonts w:eastAsia="Verdana"/>
          <w:color w:val="000000"/>
          <w:spacing w:val="-2"/>
          <w:sz w:val="24"/>
          <w:szCs w:val="24"/>
        </w:rPr>
        <w:t>c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2"/>
          <w:sz w:val="24"/>
          <w:szCs w:val="24"/>
        </w:rPr>
        <w:t>pe</w:t>
      </w:r>
      <w:r w:rsidRPr="003D2423">
        <w:rPr>
          <w:rFonts w:eastAsia="Verdana"/>
          <w:color w:val="000000"/>
          <w:spacing w:val="-1"/>
          <w:sz w:val="24"/>
          <w:szCs w:val="24"/>
        </w:rPr>
        <w:t>titi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z w:val="24"/>
          <w:szCs w:val="24"/>
        </w:rPr>
        <w:t xml:space="preserve">st 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color w:val="000000"/>
          <w:spacing w:val="-2"/>
          <w:sz w:val="24"/>
          <w:szCs w:val="24"/>
        </w:rPr>
        <w:t>o</w:t>
      </w:r>
      <w:r w:rsidRPr="003D2423">
        <w:rPr>
          <w:rFonts w:eastAsia="Verdana"/>
          <w:color w:val="000000"/>
          <w:spacing w:val="1"/>
          <w:sz w:val="24"/>
          <w:szCs w:val="24"/>
        </w:rPr>
        <w:t>rg</w:t>
      </w:r>
      <w:r w:rsidRPr="003D2423">
        <w:rPr>
          <w:rFonts w:eastAsia="Verdana"/>
          <w:color w:val="000000"/>
          <w:spacing w:val="-1"/>
          <w:sz w:val="24"/>
          <w:szCs w:val="24"/>
        </w:rPr>
        <w:t>ani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d</w:t>
      </w:r>
      <w:proofErr w:type="spellEnd"/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 xml:space="preserve"> o</w:t>
      </w:r>
      <w:r w:rsidRPr="003D2423">
        <w:rPr>
          <w:rFonts w:eastAsia="Verdana"/>
          <w:color w:val="000000"/>
          <w:spacing w:val="-1"/>
          <w:sz w:val="24"/>
          <w:szCs w:val="24"/>
        </w:rPr>
        <w:t>ut</w:t>
      </w:r>
      <w:r w:rsidRPr="003D2423">
        <w:rPr>
          <w:rFonts w:eastAsia="Verdana"/>
          <w:color w:val="000000"/>
          <w:spacing w:val="1"/>
          <w:sz w:val="24"/>
          <w:szCs w:val="24"/>
        </w:rPr>
        <w:t>do</w:t>
      </w:r>
      <w:r w:rsidRPr="003D2423">
        <w:rPr>
          <w:rFonts w:eastAsia="Verdana"/>
          <w:color w:val="000000"/>
          <w:spacing w:val="-2"/>
          <w:sz w:val="24"/>
          <w:szCs w:val="24"/>
        </w:rPr>
        <w:t>o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nt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>w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en</w:t>
      </w:r>
      <w:r w:rsidRPr="003D2423">
        <w:rPr>
          <w:rFonts w:eastAsia="Verdana"/>
          <w:color w:val="000000"/>
          <w:spacing w:val="-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1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Janua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 xml:space="preserve">y </w:t>
      </w:r>
      <w:r w:rsidRPr="003D2423">
        <w:rPr>
          <w:rFonts w:eastAsia="Verdana"/>
          <w:color w:val="000000"/>
          <w:spacing w:val="-1"/>
          <w:sz w:val="24"/>
          <w:szCs w:val="24"/>
        </w:rPr>
        <w:t>and</w:t>
      </w:r>
      <w:r w:rsidR="00CB4FB7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b/>
          <w:color w:val="FF0000"/>
          <w:sz w:val="24"/>
          <w:szCs w:val="24"/>
        </w:rPr>
        <w:t>4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 xml:space="preserve"> D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>ece</w:t>
      </w:r>
      <w:r w:rsidRPr="003D2423">
        <w:rPr>
          <w:rFonts w:eastAsia="Verdana"/>
          <w:b/>
          <w:color w:val="FF0000"/>
          <w:sz w:val="24"/>
          <w:szCs w:val="24"/>
        </w:rPr>
        <w:t>mb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>e</w:t>
      </w:r>
      <w:r w:rsidRPr="003D2423">
        <w:rPr>
          <w:rFonts w:eastAsia="Verdana"/>
          <w:b/>
          <w:color w:val="FF0000"/>
          <w:sz w:val="24"/>
          <w:szCs w:val="24"/>
        </w:rPr>
        <w:t xml:space="preserve">r 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2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0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1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7</w:t>
      </w:r>
      <w:r w:rsidRPr="003D2423">
        <w:rPr>
          <w:rFonts w:eastAsia="Verdana"/>
          <w:b/>
          <w:color w:val="000000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8F662A">
      <w:pPr>
        <w:ind w:left="119" w:right="301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7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-2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st 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x</w:t>
      </w:r>
      <w:r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8F662A" w:rsidRDefault="003D2423" w:rsidP="008F662A">
      <w:pPr>
        <w:ind w:left="119" w:right="7962"/>
        <w:jc w:val="both"/>
        <w:rPr>
          <w:rFonts w:eastAsia="Verdana"/>
          <w:b/>
          <w:sz w:val="24"/>
          <w:szCs w:val="24"/>
        </w:rPr>
      </w:pPr>
      <w:proofErr w:type="gramStart"/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="008F662A">
        <w:rPr>
          <w:rFonts w:eastAsia="Verdana"/>
          <w:b/>
          <w:sz w:val="24"/>
          <w:szCs w:val="24"/>
        </w:rPr>
        <w:t>le</w:t>
      </w:r>
      <w:r w:rsidRPr="003D2423">
        <w:rPr>
          <w:rFonts w:eastAsia="Verdana"/>
          <w:b/>
          <w:sz w:val="24"/>
          <w:szCs w:val="24"/>
        </w:rPr>
        <w:t>2  P</w:t>
      </w:r>
      <w:r w:rsidRPr="003D2423">
        <w:rPr>
          <w:rFonts w:eastAsia="Verdana"/>
          <w:b/>
          <w:spacing w:val="1"/>
          <w:sz w:val="24"/>
          <w:szCs w:val="24"/>
        </w:rPr>
        <w:t>a</w:t>
      </w:r>
      <w:r w:rsidRPr="003D2423">
        <w:rPr>
          <w:rFonts w:eastAsia="Verdana"/>
          <w:b/>
          <w:spacing w:val="-3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pacing w:val="-2"/>
          <w:sz w:val="24"/>
          <w:szCs w:val="24"/>
        </w:rPr>
        <w:t>i</w:t>
      </w:r>
      <w:r w:rsidRPr="003D2423">
        <w:rPr>
          <w:rFonts w:eastAsia="Verdana"/>
          <w:b/>
          <w:sz w:val="24"/>
          <w:szCs w:val="24"/>
        </w:rPr>
        <w:t>p</w:t>
      </w:r>
      <w:r w:rsidRPr="003D2423">
        <w:rPr>
          <w:rFonts w:eastAsia="Verdana"/>
          <w:b/>
          <w:spacing w:val="-2"/>
          <w:sz w:val="24"/>
          <w:szCs w:val="24"/>
        </w:rPr>
        <w:t>a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2"/>
          <w:sz w:val="24"/>
          <w:szCs w:val="24"/>
        </w:rPr>
        <w:t>o</w:t>
      </w:r>
      <w:r w:rsidRPr="003D2423">
        <w:rPr>
          <w:rFonts w:eastAsia="Verdana"/>
          <w:b/>
          <w:sz w:val="24"/>
          <w:szCs w:val="24"/>
        </w:rPr>
        <w:t>n</w:t>
      </w:r>
      <w:proofErr w:type="gramEnd"/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9" w:right="3597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. A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ha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>n 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-2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>s.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550B75">
      <w:pPr>
        <w:ind w:left="119" w:right="6340"/>
        <w:jc w:val="both"/>
        <w:rPr>
          <w:rFonts w:eastAsia="Verdana"/>
          <w:sz w:val="24"/>
          <w:szCs w:val="24"/>
        </w:rPr>
      </w:pPr>
      <w:proofErr w:type="gramStart"/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proofErr w:type="gramEnd"/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CB4FB7">
      <w:pPr>
        <w:ind w:left="119" w:right="133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pacing w:val="-1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: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1"/>
          <w:sz w:val="24"/>
          <w:szCs w:val="24"/>
        </w:rPr>
        <w:t>dr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xp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ce,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ul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Ju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nn</w:t>
      </w:r>
      <w:r w:rsidRPr="003D2423">
        <w:rPr>
          <w:rFonts w:eastAsia="Verdana"/>
          <w:sz w:val="24"/>
          <w:szCs w:val="24"/>
        </w:rPr>
        <w:t>ex</w:t>
      </w:r>
      <w:r w:rsidR="00CB4FB7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X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proofErr w:type="gramStart"/>
      <w:r w:rsidRPr="003D2423">
        <w:rPr>
          <w:rFonts w:eastAsia="Verdana"/>
          <w:sz w:val="24"/>
          <w:szCs w:val="24"/>
        </w:rPr>
        <w:t>3</w:t>
      </w:r>
      <w:proofErr w:type="gramEnd"/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(</w:t>
      </w:r>
      <w:r w:rsidRPr="003D2423">
        <w:rPr>
          <w:rFonts w:eastAsia="Verdana"/>
          <w:spacing w:val="1"/>
          <w:sz w:val="24"/>
          <w:szCs w:val="24"/>
        </w:rPr>
        <w:t>fr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hi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ey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>2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unti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hi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ey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="00CB4FB7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14</w:t>
      </w:r>
      <w:r w:rsidRPr="003D2423">
        <w:rPr>
          <w:rFonts w:eastAsia="Verdana"/>
          <w:spacing w:val="-1"/>
          <w:sz w:val="24"/>
          <w:szCs w:val="24"/>
        </w:rPr>
        <w:t>)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19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pacing w:val="-1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 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: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proofErr w:type="spellEnd"/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>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me,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wn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ul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ulati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1"/>
          <w:sz w:val="24"/>
          <w:szCs w:val="24"/>
        </w:rPr>
        <w:t>dr</w:t>
      </w:r>
      <w:r w:rsidRPr="003D2423">
        <w:rPr>
          <w:rFonts w:eastAsia="Verdana"/>
          <w:sz w:val="24"/>
          <w:szCs w:val="24"/>
        </w:rPr>
        <w:t xml:space="preserve">en 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2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 xml:space="preserve">e. </w:t>
      </w:r>
      <w:r w:rsidRPr="003D2423">
        <w:rPr>
          <w:rFonts w:eastAsia="Verdana"/>
          <w:spacing w:val="1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unti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ye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hi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 xml:space="preserve">ey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1</w:t>
      </w: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550B75">
      <w:pPr>
        <w:ind w:left="119" w:right="301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pacing w:val="-1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ze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: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As</w:t>
      </w:r>
      <w:r w:rsidRPr="003D2423">
        <w:rPr>
          <w:rFonts w:eastAsia="Verdana"/>
          <w:spacing w:val="-1"/>
          <w:sz w:val="24"/>
          <w:szCs w:val="24"/>
        </w:rPr>
        <w:t xml:space="preserve"> 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 xml:space="preserve">h 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ess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x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ce.</w:t>
      </w:r>
    </w:p>
    <w:p w:rsidR="003D2423" w:rsidRPr="00CB4FB7" w:rsidRDefault="003D2423" w:rsidP="003D2423">
      <w:pPr>
        <w:spacing w:before="4" w:line="180" w:lineRule="exact"/>
        <w:rPr>
          <w:sz w:val="16"/>
          <w:szCs w:val="16"/>
        </w:rPr>
      </w:pPr>
    </w:p>
    <w:p w:rsidR="003D2423" w:rsidRPr="003D2423" w:rsidRDefault="003D2423" w:rsidP="003D2423">
      <w:pPr>
        <w:ind w:left="119" w:right="3924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pacing w:val="-1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 c</w:t>
      </w:r>
      <w:r w:rsidRPr="003D2423">
        <w:rPr>
          <w:rFonts w:eastAsia="Verdana"/>
          <w:spacing w:val="-1"/>
          <w:sz w:val="24"/>
          <w:szCs w:val="24"/>
        </w:rPr>
        <w:t>hil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.</w:t>
      </w:r>
    </w:p>
    <w:p w:rsidR="003D2423" w:rsidRPr="003D2423" w:rsidRDefault="003D2423" w:rsidP="003D2423">
      <w:pPr>
        <w:spacing w:before="7" w:line="180" w:lineRule="exact"/>
        <w:rPr>
          <w:sz w:val="24"/>
          <w:szCs w:val="24"/>
        </w:rPr>
      </w:pPr>
    </w:p>
    <w:p w:rsidR="003E6F7D" w:rsidRDefault="003E6F7D" w:rsidP="003D2423">
      <w:pPr>
        <w:ind w:left="119" w:right="1622"/>
        <w:jc w:val="both"/>
        <w:rPr>
          <w:rFonts w:eastAsia="Verdana"/>
          <w:spacing w:val="1"/>
          <w:sz w:val="24"/>
          <w:szCs w:val="24"/>
        </w:rPr>
      </w:pPr>
    </w:p>
    <w:p w:rsidR="003E6F7D" w:rsidRDefault="003E6F7D" w:rsidP="003D2423">
      <w:pPr>
        <w:ind w:left="119" w:right="1622"/>
        <w:jc w:val="both"/>
        <w:rPr>
          <w:rFonts w:eastAsia="Verdana"/>
          <w:spacing w:val="1"/>
          <w:sz w:val="24"/>
          <w:szCs w:val="24"/>
        </w:rPr>
      </w:pPr>
    </w:p>
    <w:p w:rsidR="003E6F7D" w:rsidRDefault="003E6F7D" w:rsidP="003D2423">
      <w:pPr>
        <w:ind w:left="119" w:right="1622"/>
        <w:jc w:val="both"/>
        <w:rPr>
          <w:rFonts w:eastAsia="Verdana"/>
          <w:spacing w:val="1"/>
          <w:sz w:val="24"/>
          <w:szCs w:val="24"/>
        </w:rPr>
      </w:pPr>
    </w:p>
    <w:p w:rsidR="003D2423" w:rsidRPr="003D2423" w:rsidRDefault="003D2423" w:rsidP="003D2423">
      <w:pPr>
        <w:ind w:left="119" w:right="1622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NF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proofErr w:type="spellEnd"/>
      <w:r w:rsidRPr="003D2423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y 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>t w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9" w:right="1331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29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hi</w:t>
      </w:r>
      <w:r w:rsidRPr="003D2423">
        <w:rPr>
          <w:rFonts w:eastAsia="Verdana"/>
          <w:sz w:val="24"/>
          <w:szCs w:val="24"/>
        </w:rPr>
        <w:t xml:space="preserve">ch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/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8"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lai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proofErr w:type="gramStart"/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pacing w:val="-2"/>
          <w:sz w:val="24"/>
          <w:szCs w:val="24"/>
        </w:rPr>
        <w:t>0</w:t>
      </w:r>
      <w:r w:rsidRPr="003D2423">
        <w:rPr>
          <w:rFonts w:eastAsia="Verdana"/>
          <w:sz w:val="24"/>
          <w:szCs w:val="24"/>
        </w:rPr>
        <w:t>1</w:t>
      </w:r>
      <w:proofErr w:type="gramEnd"/>
      <w:r w:rsidRPr="003D2423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Ge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ulati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s. 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3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F </w:t>
      </w:r>
      <w:proofErr w:type="spellStart"/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proofErr w:type="spellEnd"/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1"/>
          <w:sz w:val="24"/>
          <w:szCs w:val="24"/>
        </w:rPr>
        <w:t>uali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itin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nati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nalit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1"/>
          <w:sz w:val="24"/>
          <w:szCs w:val="24"/>
        </w:rPr>
        <w:t>uali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8" w:right="1331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6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dd</w:t>
      </w:r>
      <w:r w:rsidRPr="003D2423">
        <w:rPr>
          <w:rFonts w:eastAsia="Verdana"/>
          <w:spacing w:val="-1"/>
          <w:sz w:val="24"/>
          <w:szCs w:val="24"/>
        </w:rPr>
        <w:t>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ha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ir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1"/>
          <w:sz w:val="24"/>
          <w:szCs w:val="24"/>
        </w:rPr>
        <w:t>att</w:t>
      </w:r>
      <w:r w:rsidRPr="003D2423">
        <w:rPr>
          <w:rFonts w:eastAsia="Verdana"/>
          <w:sz w:val="24"/>
          <w:szCs w:val="24"/>
        </w:rPr>
        <w:t>em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1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 xml:space="preserve">d 2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wo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s.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8" w:right="133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7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1"/>
          <w:sz w:val="24"/>
          <w:szCs w:val="24"/>
        </w:rPr>
        <w:t xml:space="preserve"> 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e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w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 xml:space="preserve">e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ses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e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po</w:t>
      </w:r>
      <w:r w:rsidRPr="003D2423">
        <w:rPr>
          <w:rFonts w:eastAsia="Verdana"/>
          <w:spacing w:val="-1"/>
          <w:sz w:val="24"/>
          <w:szCs w:val="24"/>
        </w:rPr>
        <w:t>int</w:t>
      </w:r>
      <w:r w:rsidRPr="003D2423">
        <w:rPr>
          <w:rFonts w:eastAsia="Verdana"/>
          <w:sz w:val="24"/>
          <w:szCs w:val="24"/>
        </w:rPr>
        <w:t xml:space="preserve">s. </w:t>
      </w:r>
      <w:r w:rsidRPr="003D2423">
        <w:rPr>
          <w:rFonts w:eastAsia="Verdana"/>
          <w:spacing w:val="-1"/>
          <w:sz w:val="24"/>
          <w:szCs w:val="24"/>
        </w:rPr>
        <w:t>Thi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mm</w:t>
      </w:r>
      <w:r w:rsidRPr="003D2423">
        <w:rPr>
          <w:rFonts w:eastAsia="Verdana"/>
          <w:spacing w:val="-1"/>
          <w:sz w:val="24"/>
          <w:szCs w:val="24"/>
        </w:rPr>
        <w:t>uni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 w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 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dd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ult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ob</w:t>
      </w:r>
      <w:r w:rsidRPr="003D2423">
        <w:rPr>
          <w:rFonts w:eastAsia="Verdana"/>
          <w:spacing w:val="-1"/>
          <w:sz w:val="24"/>
          <w:szCs w:val="24"/>
        </w:rPr>
        <w:t>tain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ith 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ar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tan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s.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Pr="003D2423" w:rsidRDefault="003D2423" w:rsidP="003D2423">
      <w:pPr>
        <w:ind w:left="118" w:right="358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8</w:t>
      </w:r>
      <w:r w:rsidRPr="003D2423">
        <w:rPr>
          <w:rFonts w:eastAsia="Verdana"/>
          <w:sz w:val="24"/>
          <w:szCs w:val="24"/>
        </w:rPr>
        <w:t>. An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inat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 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n.</w:t>
      </w:r>
    </w:p>
    <w:p w:rsidR="003D2423" w:rsidRPr="003D2423" w:rsidRDefault="003D2423" w:rsidP="003D2423">
      <w:pPr>
        <w:spacing w:before="4" w:line="180" w:lineRule="exact"/>
        <w:rPr>
          <w:sz w:val="24"/>
          <w:szCs w:val="24"/>
        </w:rPr>
      </w:pPr>
    </w:p>
    <w:p w:rsidR="003D2423" w:rsidRDefault="003D2423" w:rsidP="00550B75">
      <w:pPr>
        <w:tabs>
          <w:tab w:val="left" w:pos="7200"/>
        </w:tabs>
        <w:ind w:left="118" w:right="3100"/>
        <w:jc w:val="both"/>
        <w:rPr>
          <w:rFonts w:eastAsia="Verdana"/>
          <w:spacing w:val="1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9</w:t>
      </w:r>
      <w:r w:rsidRPr="003D2423">
        <w:rPr>
          <w:rFonts w:eastAsia="Verdana"/>
          <w:sz w:val="24"/>
          <w:szCs w:val="24"/>
        </w:rPr>
        <w:t xml:space="preserve">. A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w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ch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 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ce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z w:val="24"/>
          <w:szCs w:val="24"/>
        </w:rPr>
        <w:t xml:space="preserve">o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="00E40C1B">
        <w:rPr>
          <w:rFonts w:eastAsia="Verdana"/>
          <w:spacing w:val="-2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="00E40C1B">
        <w:rPr>
          <w:rFonts w:eastAsia="Verdana"/>
          <w:spacing w:val="-1"/>
          <w:sz w:val="24"/>
          <w:szCs w:val="24"/>
        </w:rPr>
        <w:t>the first</w:t>
      </w:r>
      <w:r w:rsidR="00E40C1B">
        <w:rPr>
          <w:rFonts w:eastAsia="Verdana"/>
          <w:spacing w:val="1"/>
          <w:sz w:val="24"/>
          <w:szCs w:val="24"/>
        </w:rPr>
        <w:t xml:space="preserve"> round.</w:t>
      </w:r>
    </w:p>
    <w:p w:rsidR="00550B75" w:rsidRDefault="00550B75" w:rsidP="00550B75">
      <w:pPr>
        <w:tabs>
          <w:tab w:val="left" w:pos="7200"/>
        </w:tabs>
        <w:ind w:left="118" w:right="3100"/>
        <w:jc w:val="both"/>
        <w:rPr>
          <w:rFonts w:eastAsia="Verdana"/>
          <w:spacing w:val="1"/>
          <w:sz w:val="24"/>
          <w:szCs w:val="24"/>
        </w:rPr>
      </w:pPr>
    </w:p>
    <w:p w:rsidR="00550B75" w:rsidRPr="003D2423" w:rsidRDefault="00550B75" w:rsidP="00550B75">
      <w:pPr>
        <w:spacing w:before="32"/>
        <w:ind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10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int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pacing w:val="-1"/>
          <w:sz w:val="24"/>
          <w:szCs w:val="24"/>
        </w:rPr>
        <w:t>ll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nalti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rr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so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se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nalti</w:t>
      </w:r>
      <w:r w:rsidRPr="003D2423">
        <w:rPr>
          <w:rFonts w:eastAsia="Verdana"/>
          <w:sz w:val="24"/>
          <w:szCs w:val="24"/>
        </w:rPr>
        <w:t xml:space="preserve">es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rr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ir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E40C1B">
      <w:pPr>
        <w:tabs>
          <w:tab w:val="left" w:pos="1280"/>
        </w:tabs>
        <w:ind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11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A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x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n.</w:t>
      </w:r>
      <w:r w:rsidRPr="00550B75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•</w:t>
      </w:r>
      <w:r w:rsidRPr="003D2423">
        <w:rPr>
          <w:rFonts w:eastAsia="Verdana"/>
          <w:sz w:val="24"/>
          <w:szCs w:val="24"/>
        </w:rPr>
        <w:tab/>
        <w:t>A</w:t>
      </w:r>
      <w:r w:rsidRPr="003D2423">
        <w:rPr>
          <w:rFonts w:eastAsia="Verdana"/>
          <w:spacing w:val="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ces.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1"/>
          <w:sz w:val="24"/>
          <w:szCs w:val="24"/>
        </w:rPr>
        <w:t xml:space="preserve"> f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x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-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ai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dq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s.</w:t>
      </w:r>
    </w:p>
    <w:p w:rsidR="00550B75" w:rsidRPr="003D2423" w:rsidRDefault="00550B75" w:rsidP="00550B75">
      <w:pPr>
        <w:ind w:left="932"/>
        <w:rPr>
          <w:rFonts w:eastAsia="Verdana"/>
          <w:sz w:val="24"/>
          <w:szCs w:val="24"/>
        </w:rPr>
      </w:pPr>
      <w:r w:rsidRPr="003D2423">
        <w:rPr>
          <w:rFonts w:eastAsia="Verdana"/>
          <w:sz w:val="24"/>
          <w:szCs w:val="24"/>
        </w:rPr>
        <w:t xml:space="preserve">•   </w:t>
      </w:r>
      <w:r w:rsidRPr="003D2423">
        <w:rPr>
          <w:rFonts w:eastAsia="Verdana"/>
          <w:spacing w:val="4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Pa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ind w:left="932"/>
        <w:rPr>
          <w:rFonts w:eastAsia="Verdana"/>
          <w:sz w:val="24"/>
          <w:szCs w:val="24"/>
        </w:rPr>
      </w:pPr>
      <w:r w:rsidRPr="003D2423">
        <w:rPr>
          <w:rFonts w:eastAsia="Verdana"/>
          <w:sz w:val="24"/>
          <w:szCs w:val="24"/>
        </w:rPr>
        <w:t xml:space="preserve">•   </w:t>
      </w:r>
      <w:r w:rsidRPr="003D2423">
        <w:rPr>
          <w:rFonts w:eastAsia="Verdana"/>
          <w:spacing w:val="4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wo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s.</w:t>
      </w:r>
    </w:p>
    <w:p w:rsidR="00550B75" w:rsidRPr="003D2423" w:rsidRDefault="00550B75" w:rsidP="00550B75">
      <w:pPr>
        <w:tabs>
          <w:tab w:val="left" w:pos="1280"/>
        </w:tabs>
        <w:ind w:left="1292" w:right="1328" w:hanging="36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z w:val="24"/>
          <w:szCs w:val="24"/>
        </w:rPr>
        <w:t>•</w:t>
      </w:r>
      <w:r w:rsidRPr="003D2423">
        <w:rPr>
          <w:rFonts w:eastAsia="Verdana"/>
          <w:sz w:val="24"/>
          <w:szCs w:val="24"/>
        </w:rPr>
        <w:tab/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est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4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2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 sc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e.</w:t>
      </w:r>
    </w:p>
    <w:p w:rsidR="00550B75" w:rsidRPr="003D2423" w:rsidRDefault="00550B75" w:rsidP="00550B75">
      <w:pPr>
        <w:tabs>
          <w:tab w:val="left" w:pos="1280"/>
        </w:tabs>
        <w:ind w:left="1292" w:right="1332" w:hanging="36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z w:val="24"/>
          <w:szCs w:val="24"/>
        </w:rPr>
        <w:t>•</w:t>
      </w:r>
      <w:r w:rsidRPr="003D2423">
        <w:rPr>
          <w:rFonts w:eastAsia="Verdana"/>
          <w:sz w:val="24"/>
          <w:szCs w:val="24"/>
        </w:rPr>
        <w:tab/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mem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inat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0</w:t>
      </w:r>
      <w:r w:rsidRPr="003D2423">
        <w:rPr>
          <w:rFonts w:eastAsia="Verdana"/>
          <w:spacing w:val="1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nalti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tha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west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 xml:space="preserve">the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ind w:left="932"/>
        <w:rPr>
          <w:rFonts w:eastAsia="Verdana"/>
          <w:sz w:val="24"/>
          <w:szCs w:val="24"/>
        </w:rPr>
      </w:pPr>
      <w:r w:rsidRPr="003D2423">
        <w:rPr>
          <w:rFonts w:eastAsia="Verdana"/>
          <w:sz w:val="24"/>
          <w:szCs w:val="24"/>
        </w:rPr>
        <w:t xml:space="preserve">•   </w:t>
      </w:r>
      <w:r w:rsidRPr="003D2423">
        <w:rPr>
          <w:rFonts w:eastAsia="Verdana"/>
          <w:spacing w:val="4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inat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3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ll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ind w:left="520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8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ss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x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ith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z w:val="24"/>
          <w:szCs w:val="24"/>
        </w:rPr>
        <w:t>e,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ss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0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d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mes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 xml:space="preserve">est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m </w:t>
      </w:r>
      <w:r w:rsidRPr="003D2423">
        <w:rPr>
          <w:rFonts w:eastAsia="Verdana"/>
          <w:spacing w:val="-2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sec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 xml:space="preserve">nd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ex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s,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est </w:t>
      </w:r>
      <w:r w:rsidRPr="003D2423">
        <w:rPr>
          <w:rFonts w:eastAsia="Verdana"/>
          <w:spacing w:val="-1"/>
          <w:sz w:val="24"/>
          <w:szCs w:val="24"/>
        </w:rPr>
        <w:t>thr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ir</w:t>
      </w:r>
      <w:r w:rsidRPr="003D2423">
        <w:rPr>
          <w:rFonts w:eastAsia="Verdana"/>
          <w:sz w:val="24"/>
          <w:szCs w:val="24"/>
        </w:rPr>
        <w:t>st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 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E40C1B" w:rsidRDefault="00E40C1B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E40C1B" w:rsidRDefault="00E40C1B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E40C1B" w:rsidRDefault="00E40C1B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E40C1B" w:rsidRDefault="00E40C1B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E40C1B" w:rsidRDefault="00E40C1B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CB4FB7" w:rsidRDefault="00CB4FB7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CB4FB7" w:rsidRDefault="00CB4FB7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CB4FB7" w:rsidRDefault="00CB4FB7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CB4FB7" w:rsidRDefault="00CB4FB7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CB4FB7" w:rsidRDefault="00CB4FB7" w:rsidP="00550B75">
      <w:pPr>
        <w:ind w:left="160" w:right="7954"/>
        <w:jc w:val="both"/>
        <w:rPr>
          <w:rFonts w:eastAsia="Verdana"/>
          <w:b/>
          <w:sz w:val="24"/>
          <w:szCs w:val="24"/>
        </w:rPr>
      </w:pPr>
    </w:p>
    <w:p w:rsidR="00550B75" w:rsidRDefault="00550B75" w:rsidP="00FD4D79">
      <w:pPr>
        <w:ind w:left="160" w:right="8990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="00CB4FB7">
        <w:rPr>
          <w:rFonts w:eastAsia="Verdana"/>
          <w:b/>
          <w:sz w:val="24"/>
          <w:szCs w:val="24"/>
        </w:rPr>
        <w:t>l</w:t>
      </w:r>
      <w:r w:rsidR="00FD4D79">
        <w:rPr>
          <w:rFonts w:eastAsia="Verdana"/>
          <w:b/>
          <w:sz w:val="24"/>
          <w:szCs w:val="24"/>
        </w:rPr>
        <w:t xml:space="preserve">e 3 </w:t>
      </w:r>
    </w:p>
    <w:p w:rsidR="00FD4D79" w:rsidRPr="003D2423" w:rsidRDefault="00FD4D79" w:rsidP="00FD4D79">
      <w:pPr>
        <w:ind w:left="160" w:right="1250"/>
        <w:jc w:val="both"/>
        <w:rPr>
          <w:rFonts w:eastAsia="Verdana"/>
          <w:sz w:val="24"/>
          <w:szCs w:val="24"/>
        </w:rPr>
      </w:pPr>
      <w:r>
        <w:rPr>
          <w:rFonts w:eastAsia="Verdana"/>
          <w:b/>
          <w:sz w:val="24"/>
          <w:szCs w:val="24"/>
        </w:rPr>
        <w:t>Organization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FD4D79">
      <w:pPr>
        <w:ind w:left="160" w:right="125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Ea</w:t>
      </w:r>
      <w:r w:rsidRPr="003D2423">
        <w:rPr>
          <w:rFonts w:eastAsia="Verdana"/>
          <w:sz w:val="24"/>
          <w:szCs w:val="24"/>
        </w:rPr>
        <w:t xml:space="preserve">ch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tl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po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proofErr w:type="spellEnd"/>
      <w:r w:rsidRPr="003D2423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 j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dg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wo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s, 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ch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j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dg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Ju</w:t>
      </w:r>
      <w:r w:rsidRPr="003D2423">
        <w:rPr>
          <w:rFonts w:eastAsia="Verdana"/>
          <w:spacing w:val="1"/>
          <w:sz w:val="24"/>
          <w:szCs w:val="24"/>
        </w:rPr>
        <w:t>dg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(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ini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m 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 xml:space="preserve">el </w:t>
      </w: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 xml:space="preserve">) </w:t>
      </w:r>
      <w:r w:rsidRPr="003D2423">
        <w:rPr>
          <w:rFonts w:eastAsia="Verdana"/>
          <w:spacing w:val="1"/>
          <w:sz w:val="24"/>
          <w:szCs w:val="24"/>
        </w:rPr>
        <w:t>fro</w:t>
      </w:r>
      <w:r w:rsidRPr="003D2423">
        <w:rPr>
          <w:rFonts w:eastAsia="Verdana"/>
          <w:sz w:val="24"/>
          <w:szCs w:val="24"/>
        </w:rPr>
        <w:t xml:space="preserve">m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bro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31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Ju</w:t>
      </w:r>
      <w:r w:rsidRPr="003D2423">
        <w:rPr>
          <w:rFonts w:eastAsia="Verdana"/>
          <w:spacing w:val="1"/>
          <w:sz w:val="24"/>
          <w:szCs w:val="24"/>
        </w:rPr>
        <w:t>dg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hni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tha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tail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t</w:t>
      </w:r>
      <w:r w:rsidRPr="003D2423">
        <w:rPr>
          <w:rFonts w:eastAsia="Verdana"/>
          <w:spacing w:val="-1"/>
          <w:sz w:val="24"/>
          <w:szCs w:val="24"/>
        </w:rPr>
        <w:t xml:space="preserve">he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co</w:t>
      </w:r>
      <w:r w:rsidRPr="003D2423">
        <w:rPr>
          <w:rFonts w:eastAsia="Verdana"/>
          <w:spacing w:val="1"/>
          <w:sz w:val="24"/>
          <w:szCs w:val="24"/>
        </w:rPr>
        <w:t>rd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ce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h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lan</w:t>
      </w:r>
      <w:r w:rsidRPr="003D2423">
        <w:rPr>
          <w:rFonts w:eastAsia="Verdana"/>
          <w:sz w:val="24"/>
          <w:szCs w:val="24"/>
        </w:rPr>
        <w:t>s.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CB4FB7">
      <w:pPr>
        <w:ind w:left="160" w:right="1332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NF</w:t>
      </w:r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so</w:t>
      </w:r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po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proofErr w:type="spellEnd"/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pacing w:val="2"/>
          <w:sz w:val="24"/>
          <w:szCs w:val="24"/>
        </w:rPr>
        <w:t>I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ec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9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20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inar</w:t>
      </w:r>
      <w:r w:rsidRPr="003D2423">
        <w:rPr>
          <w:rFonts w:eastAsia="Verdana"/>
          <w:sz w:val="24"/>
          <w:szCs w:val="24"/>
        </w:rPr>
        <w:t>y</w:t>
      </w:r>
      <w:r w:rsidR="00CB4FB7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a</w:t>
      </w:r>
      <w:r w:rsidR="00CB4FB7">
        <w:rPr>
          <w:rFonts w:eastAsia="Verdana"/>
          <w:spacing w:val="-1"/>
          <w:sz w:val="24"/>
          <w:szCs w:val="24"/>
        </w:rPr>
        <w:t>te.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E40C1B" w:rsidRDefault="00550B75" w:rsidP="00550B75">
      <w:pPr>
        <w:ind w:left="160" w:right="8105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 xml:space="preserve">le 4  </w:t>
      </w:r>
    </w:p>
    <w:p w:rsidR="00550B75" w:rsidRPr="003D2423" w:rsidRDefault="00550B75" w:rsidP="00550B75">
      <w:pPr>
        <w:ind w:left="160" w:right="8105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b/>
          <w:spacing w:val="-2"/>
          <w:sz w:val="24"/>
          <w:szCs w:val="24"/>
        </w:rPr>
        <w:t>T</w:t>
      </w:r>
      <w:r w:rsidRPr="003D2423">
        <w:rPr>
          <w:rFonts w:eastAsia="Verdana"/>
          <w:b/>
          <w:spacing w:val="1"/>
          <w:sz w:val="24"/>
          <w:szCs w:val="24"/>
        </w:rPr>
        <w:t>h</w:t>
      </w:r>
      <w:r w:rsidRPr="003D2423">
        <w:rPr>
          <w:rFonts w:eastAsia="Verdana"/>
          <w:b/>
          <w:sz w:val="24"/>
          <w:szCs w:val="24"/>
        </w:rPr>
        <w:t xml:space="preserve">e 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>o</w:t>
      </w:r>
      <w:r w:rsidRPr="003D2423">
        <w:rPr>
          <w:rFonts w:eastAsia="Verdana"/>
          <w:b/>
          <w:spacing w:val="1"/>
          <w:sz w:val="24"/>
          <w:szCs w:val="24"/>
        </w:rPr>
        <w:t>u</w:t>
      </w:r>
      <w:r w:rsidRPr="003D2423">
        <w:rPr>
          <w:rFonts w:eastAsia="Verdana"/>
          <w:b/>
          <w:spacing w:val="-3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se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 xml:space="preserve">se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w</w:t>
      </w:r>
      <w:r w:rsidRPr="003D2423">
        <w:rPr>
          <w:rFonts w:eastAsia="Verdana"/>
          <w:sz w:val="24"/>
          <w:szCs w:val="24"/>
        </w:rPr>
        <w:t>een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we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es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lu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wo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an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e.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o w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er j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mp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2"/>
          <w:sz w:val="24"/>
          <w:szCs w:val="24"/>
        </w:rPr>
        <w:t>bs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tha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lu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 a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se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ro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1"/>
          <w:sz w:val="24"/>
          <w:szCs w:val="24"/>
        </w:rPr>
        <w:t xml:space="preserve"> 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1"/>
          <w:sz w:val="24"/>
          <w:szCs w:val="24"/>
        </w:rPr>
        <w:t xml:space="preserve"> ob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 xml:space="preserve">s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lu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ses 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x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s,</w:t>
      </w:r>
      <w:r w:rsidRPr="003D2423">
        <w:rPr>
          <w:rFonts w:eastAsia="Verdana"/>
          <w:spacing w:val="1"/>
          <w:sz w:val="24"/>
          <w:szCs w:val="24"/>
        </w:rPr>
        <w:t xml:space="preserve"> 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nat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Ju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g </w:t>
      </w:r>
      <w:r w:rsidRPr="003D2423">
        <w:rPr>
          <w:rFonts w:eastAsia="Verdana"/>
          <w:spacing w:val="1"/>
          <w:sz w:val="24"/>
          <w:szCs w:val="24"/>
        </w:rPr>
        <w:t>Co</w:t>
      </w:r>
      <w:r w:rsidRPr="003D2423">
        <w:rPr>
          <w:rFonts w:eastAsia="Verdana"/>
          <w:sz w:val="24"/>
          <w:szCs w:val="24"/>
        </w:rPr>
        <w:t>mm</w:t>
      </w:r>
      <w:r w:rsidRPr="003D2423">
        <w:rPr>
          <w:rFonts w:eastAsia="Verdana"/>
          <w:spacing w:val="-1"/>
          <w:sz w:val="24"/>
          <w:szCs w:val="24"/>
        </w:rPr>
        <w:t>itt</w:t>
      </w:r>
      <w:r w:rsidRPr="003D2423">
        <w:rPr>
          <w:rFonts w:eastAsia="Verdana"/>
          <w:sz w:val="24"/>
          <w:szCs w:val="24"/>
        </w:rPr>
        <w:t>ee.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 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 xml:space="preserve">s </w:t>
      </w:r>
      <w:r w:rsidRPr="003D2423">
        <w:rPr>
          <w:rFonts w:eastAsia="Verdana"/>
          <w:spacing w:val="-2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;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 xml:space="preserve">e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ht/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 xml:space="preserve">the </w:t>
      </w:r>
      <w:r w:rsidRPr="003D2423">
        <w:rPr>
          <w:rFonts w:eastAsia="Verdana"/>
          <w:spacing w:val="1"/>
          <w:sz w:val="24"/>
          <w:szCs w:val="24"/>
        </w:rPr>
        <w:t>ob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ta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3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3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ze</w:t>
      </w:r>
      <w:r w:rsidRPr="003D2423">
        <w:rPr>
          <w:rFonts w:eastAsia="Verdana"/>
          <w:spacing w:val="3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3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e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ro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 S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ur</w:t>
      </w:r>
      <w:r w:rsidRPr="003D2423">
        <w:rPr>
          <w:rFonts w:eastAsia="Verdana"/>
          <w:sz w:val="24"/>
          <w:szCs w:val="24"/>
        </w:rPr>
        <w:t xml:space="preserve">s,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ew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ced 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ze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(</w:t>
      </w:r>
      <w:r w:rsidRPr="003D2423">
        <w:rPr>
          <w:rFonts w:eastAsia="Verdana"/>
          <w:spacing w:val="1"/>
          <w:sz w:val="24"/>
          <w:szCs w:val="24"/>
        </w:rPr>
        <w:t>6</w:t>
      </w:r>
      <w:r w:rsidRPr="003D2423">
        <w:rPr>
          <w:rFonts w:eastAsia="Verdana"/>
          <w:spacing w:val="-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x </w:t>
      </w:r>
      <w:r w:rsidRPr="003D2423">
        <w:rPr>
          <w:rFonts w:eastAsia="Verdana"/>
          <w:spacing w:val="1"/>
          <w:sz w:val="24"/>
          <w:szCs w:val="24"/>
        </w:rPr>
        <w:t>45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)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328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4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po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uil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q</w:t>
      </w:r>
      <w:r w:rsidRPr="003D2423">
        <w:rPr>
          <w:rFonts w:eastAsia="Verdana"/>
          <w:spacing w:val="-1"/>
          <w:sz w:val="24"/>
          <w:szCs w:val="24"/>
        </w:rPr>
        <w:t>uali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a </w:t>
      </w:r>
      <w:r w:rsidRPr="003D2423">
        <w:rPr>
          <w:rFonts w:eastAsia="Verdana"/>
          <w:spacing w:val="-1"/>
          <w:sz w:val="24"/>
          <w:szCs w:val="24"/>
        </w:rPr>
        <w:t>nati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4827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ll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 m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x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me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pp</w:t>
      </w:r>
      <w:r w:rsidRPr="003D2423">
        <w:rPr>
          <w:rFonts w:eastAsia="Verdana"/>
          <w:spacing w:val="-3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o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s: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FD4D79" w:rsidRDefault="00550B75" w:rsidP="00550B75">
      <w:pPr>
        <w:spacing w:line="180" w:lineRule="exact"/>
        <w:ind w:left="160" w:right="2099"/>
        <w:jc w:val="both"/>
        <w:rPr>
          <w:rFonts w:eastAsia="Verdana"/>
          <w:position w:val="-1"/>
          <w:sz w:val="24"/>
          <w:szCs w:val="24"/>
        </w:rPr>
      </w:pPr>
      <w:r w:rsidRPr="003D2423">
        <w:rPr>
          <w:rFonts w:eastAsia="Verdana"/>
          <w:spacing w:val="-1"/>
          <w:position w:val="-1"/>
          <w:sz w:val="24"/>
          <w:szCs w:val="24"/>
        </w:rPr>
        <w:t>Th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2"/>
          <w:position w:val="-1"/>
          <w:sz w:val="24"/>
          <w:szCs w:val="24"/>
        </w:rPr>
        <w:t xml:space="preserve"> </w:t>
      </w:r>
      <w:r w:rsidRPr="003D2423">
        <w:rPr>
          <w:rFonts w:eastAsia="Verdana"/>
          <w:position w:val="-1"/>
          <w:sz w:val="24"/>
          <w:szCs w:val="24"/>
        </w:rPr>
        <w:t>w</w:t>
      </w:r>
      <w:r w:rsidRPr="003D2423">
        <w:rPr>
          <w:rFonts w:eastAsia="Verdana"/>
          <w:spacing w:val="-1"/>
          <w:position w:val="-1"/>
          <w:sz w:val="24"/>
          <w:szCs w:val="24"/>
        </w:rPr>
        <w:t>i</w:t>
      </w:r>
      <w:r w:rsidRPr="003D2423">
        <w:rPr>
          <w:rFonts w:eastAsia="Verdana"/>
          <w:spacing w:val="1"/>
          <w:position w:val="-1"/>
          <w:sz w:val="24"/>
          <w:szCs w:val="24"/>
        </w:rPr>
        <w:t>d</w:t>
      </w:r>
      <w:r w:rsidRPr="003D2423">
        <w:rPr>
          <w:rFonts w:eastAsia="Verdana"/>
          <w:spacing w:val="-1"/>
          <w:position w:val="-1"/>
          <w:sz w:val="24"/>
          <w:szCs w:val="24"/>
        </w:rPr>
        <w:t>t</w:t>
      </w:r>
      <w:r w:rsidRPr="003D2423">
        <w:rPr>
          <w:rFonts w:eastAsia="Verdana"/>
          <w:position w:val="-1"/>
          <w:sz w:val="24"/>
          <w:szCs w:val="24"/>
        </w:rPr>
        <w:t>h</w:t>
      </w:r>
      <w:r w:rsidRPr="003D2423">
        <w:rPr>
          <w:rFonts w:eastAsia="Verdana"/>
          <w:spacing w:val="-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position w:val="-1"/>
          <w:sz w:val="24"/>
          <w:szCs w:val="24"/>
        </w:rPr>
        <w:t>o</w:t>
      </w:r>
      <w:r w:rsidRPr="003D2423">
        <w:rPr>
          <w:rFonts w:eastAsia="Verdana"/>
          <w:position w:val="-1"/>
          <w:sz w:val="24"/>
          <w:szCs w:val="24"/>
        </w:rPr>
        <w:t xml:space="preserve">f </w:t>
      </w:r>
      <w:r w:rsidRPr="003D2423">
        <w:rPr>
          <w:rFonts w:eastAsia="Verdana"/>
          <w:spacing w:val="-2"/>
          <w:position w:val="-1"/>
          <w:sz w:val="24"/>
          <w:szCs w:val="24"/>
        </w:rPr>
        <w:t>o</w:t>
      </w:r>
      <w:r w:rsidRPr="003D2423">
        <w:rPr>
          <w:rFonts w:eastAsia="Verdana"/>
          <w:spacing w:val="1"/>
          <w:position w:val="-1"/>
          <w:sz w:val="24"/>
          <w:szCs w:val="24"/>
        </w:rPr>
        <w:t>b</w:t>
      </w:r>
      <w:r w:rsidRPr="003D2423">
        <w:rPr>
          <w:rFonts w:eastAsia="Verdana"/>
          <w:position w:val="-1"/>
          <w:sz w:val="24"/>
          <w:szCs w:val="24"/>
        </w:rPr>
        <w:t>s</w:t>
      </w:r>
      <w:r w:rsidRPr="003D2423">
        <w:rPr>
          <w:rFonts w:eastAsia="Verdana"/>
          <w:spacing w:val="-1"/>
          <w:position w:val="-1"/>
          <w:sz w:val="24"/>
          <w:szCs w:val="24"/>
        </w:rPr>
        <w:t>ta</w:t>
      </w:r>
      <w:r w:rsidRPr="003D2423">
        <w:rPr>
          <w:rFonts w:eastAsia="Verdana"/>
          <w:position w:val="-1"/>
          <w:sz w:val="24"/>
          <w:szCs w:val="24"/>
        </w:rPr>
        <w:t>c</w:t>
      </w:r>
      <w:r w:rsidRPr="003D2423">
        <w:rPr>
          <w:rFonts w:eastAsia="Verdana"/>
          <w:spacing w:val="-1"/>
          <w:position w:val="-1"/>
          <w:sz w:val="24"/>
          <w:szCs w:val="24"/>
        </w:rPr>
        <w:t>l</w:t>
      </w:r>
      <w:r w:rsidRPr="003D2423">
        <w:rPr>
          <w:rFonts w:eastAsia="Verdana"/>
          <w:position w:val="-1"/>
          <w:sz w:val="24"/>
          <w:szCs w:val="24"/>
        </w:rPr>
        <w:t>es</w:t>
      </w:r>
      <w:r w:rsidRPr="003D2423">
        <w:rPr>
          <w:rFonts w:eastAsia="Verdana"/>
          <w:spacing w:val="-1"/>
          <w:position w:val="-1"/>
          <w:sz w:val="24"/>
          <w:szCs w:val="24"/>
        </w:rPr>
        <w:t xml:space="preserve"> </w:t>
      </w:r>
      <w:r w:rsidRPr="003D2423">
        <w:rPr>
          <w:rFonts w:eastAsia="Verdana"/>
          <w:position w:val="-1"/>
          <w:sz w:val="24"/>
          <w:szCs w:val="24"/>
        </w:rPr>
        <w:t>m</w:t>
      </w:r>
      <w:r w:rsidRPr="003D2423">
        <w:rPr>
          <w:rFonts w:eastAsia="Verdana"/>
          <w:spacing w:val="-1"/>
          <w:position w:val="-1"/>
          <w:sz w:val="24"/>
          <w:szCs w:val="24"/>
        </w:rPr>
        <w:t>u</w:t>
      </w:r>
      <w:r w:rsidRPr="003D2423">
        <w:rPr>
          <w:rFonts w:eastAsia="Verdana"/>
          <w:position w:val="-1"/>
          <w:sz w:val="24"/>
          <w:szCs w:val="24"/>
        </w:rPr>
        <w:t xml:space="preserve">st </w:t>
      </w:r>
      <w:r w:rsidRPr="003D2423">
        <w:rPr>
          <w:rFonts w:eastAsia="Verdana"/>
          <w:spacing w:val="-3"/>
          <w:position w:val="-1"/>
          <w:sz w:val="24"/>
          <w:szCs w:val="24"/>
        </w:rPr>
        <w:t>n</w:t>
      </w:r>
      <w:r w:rsidRPr="003D2423">
        <w:rPr>
          <w:rFonts w:eastAsia="Verdana"/>
          <w:spacing w:val="1"/>
          <w:position w:val="-1"/>
          <w:sz w:val="24"/>
          <w:szCs w:val="24"/>
        </w:rPr>
        <w:t>o</w:t>
      </w:r>
      <w:r w:rsidRPr="003D2423">
        <w:rPr>
          <w:rFonts w:eastAsia="Verdana"/>
          <w:position w:val="-1"/>
          <w:sz w:val="24"/>
          <w:szCs w:val="24"/>
        </w:rPr>
        <w:t xml:space="preserve">t </w:t>
      </w:r>
      <w:r w:rsidRPr="003D2423">
        <w:rPr>
          <w:rFonts w:eastAsia="Verdana"/>
          <w:spacing w:val="-2"/>
          <w:position w:val="-1"/>
          <w:sz w:val="24"/>
          <w:szCs w:val="24"/>
        </w:rPr>
        <w:t>e</w:t>
      </w:r>
      <w:r w:rsidRPr="003D2423">
        <w:rPr>
          <w:rFonts w:eastAsia="Verdana"/>
          <w:spacing w:val="1"/>
          <w:position w:val="-1"/>
          <w:sz w:val="24"/>
          <w:szCs w:val="24"/>
        </w:rPr>
        <w:t>x</w:t>
      </w:r>
      <w:r w:rsidRPr="003D2423">
        <w:rPr>
          <w:rFonts w:eastAsia="Verdana"/>
          <w:position w:val="-1"/>
          <w:sz w:val="24"/>
          <w:szCs w:val="24"/>
        </w:rPr>
        <w:t>ce</w:t>
      </w:r>
      <w:r w:rsidRPr="003D2423">
        <w:rPr>
          <w:rFonts w:eastAsia="Verdana"/>
          <w:spacing w:val="-2"/>
          <w:position w:val="-1"/>
          <w:sz w:val="24"/>
          <w:szCs w:val="24"/>
        </w:rPr>
        <w:t>e</w:t>
      </w:r>
      <w:r w:rsidRPr="003D2423">
        <w:rPr>
          <w:rFonts w:eastAsia="Verdana"/>
          <w:position w:val="-1"/>
          <w:sz w:val="24"/>
          <w:szCs w:val="24"/>
        </w:rPr>
        <w:t xml:space="preserve">d </w:t>
      </w:r>
      <w:r w:rsidRPr="003D2423">
        <w:rPr>
          <w:rFonts w:eastAsia="Verdana"/>
          <w:spacing w:val="-1"/>
          <w:position w:val="-1"/>
          <w:sz w:val="24"/>
          <w:szCs w:val="24"/>
        </w:rPr>
        <w:t>th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-1"/>
          <w:position w:val="-1"/>
          <w:sz w:val="24"/>
          <w:szCs w:val="24"/>
        </w:rPr>
        <w:t>h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-1"/>
          <w:position w:val="-1"/>
          <w:sz w:val="24"/>
          <w:szCs w:val="24"/>
        </w:rPr>
        <w:t>i</w:t>
      </w:r>
      <w:r w:rsidRPr="003D2423">
        <w:rPr>
          <w:rFonts w:eastAsia="Verdana"/>
          <w:spacing w:val="1"/>
          <w:position w:val="-1"/>
          <w:sz w:val="24"/>
          <w:szCs w:val="24"/>
        </w:rPr>
        <w:t>g</w:t>
      </w:r>
      <w:r w:rsidRPr="003D2423">
        <w:rPr>
          <w:rFonts w:eastAsia="Verdana"/>
          <w:spacing w:val="-1"/>
          <w:position w:val="-1"/>
          <w:sz w:val="24"/>
          <w:szCs w:val="24"/>
        </w:rPr>
        <w:t>h</w:t>
      </w:r>
      <w:r w:rsidRPr="003D2423">
        <w:rPr>
          <w:rFonts w:eastAsia="Verdana"/>
          <w:position w:val="-1"/>
          <w:sz w:val="24"/>
          <w:szCs w:val="24"/>
        </w:rPr>
        <w:t>t</w:t>
      </w:r>
      <w:r w:rsidRPr="003D2423">
        <w:rPr>
          <w:rFonts w:eastAsia="Verdana"/>
          <w:spacing w:val="-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position w:val="-1"/>
          <w:sz w:val="24"/>
          <w:szCs w:val="24"/>
        </w:rPr>
        <w:t>b</w:t>
      </w:r>
      <w:r w:rsidRPr="003D2423">
        <w:rPr>
          <w:rFonts w:eastAsia="Verdana"/>
          <w:position w:val="-1"/>
          <w:sz w:val="24"/>
          <w:szCs w:val="24"/>
        </w:rPr>
        <w:t>y m</w:t>
      </w:r>
      <w:r w:rsidRPr="003D2423">
        <w:rPr>
          <w:rFonts w:eastAsia="Verdana"/>
          <w:spacing w:val="-2"/>
          <w:position w:val="-1"/>
          <w:sz w:val="24"/>
          <w:szCs w:val="24"/>
        </w:rPr>
        <w:t>o</w:t>
      </w:r>
      <w:r w:rsidRPr="003D2423">
        <w:rPr>
          <w:rFonts w:eastAsia="Verdana"/>
          <w:spacing w:val="1"/>
          <w:position w:val="-1"/>
          <w:sz w:val="24"/>
          <w:szCs w:val="24"/>
        </w:rPr>
        <w:t>r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-3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-1"/>
          <w:position w:val="-1"/>
          <w:sz w:val="24"/>
          <w:szCs w:val="24"/>
        </w:rPr>
        <w:t>tha</w:t>
      </w:r>
      <w:r w:rsidRPr="003D2423">
        <w:rPr>
          <w:rFonts w:eastAsia="Verdana"/>
          <w:position w:val="-1"/>
          <w:sz w:val="24"/>
          <w:szCs w:val="24"/>
        </w:rPr>
        <w:t xml:space="preserve">n </w:t>
      </w:r>
      <w:r w:rsidRPr="003D2423">
        <w:rPr>
          <w:rFonts w:eastAsia="Verdana"/>
          <w:spacing w:val="1"/>
          <w:position w:val="-1"/>
          <w:sz w:val="24"/>
          <w:szCs w:val="24"/>
        </w:rPr>
        <w:t>1</w:t>
      </w:r>
      <w:r w:rsidRPr="003D2423">
        <w:rPr>
          <w:rFonts w:eastAsia="Verdana"/>
          <w:position w:val="-1"/>
          <w:sz w:val="24"/>
          <w:szCs w:val="24"/>
        </w:rPr>
        <w:t>0 c</w:t>
      </w:r>
      <w:r w:rsidRPr="003D2423">
        <w:rPr>
          <w:rFonts w:eastAsia="Verdana"/>
          <w:spacing w:val="-1"/>
          <w:position w:val="-1"/>
          <w:sz w:val="24"/>
          <w:szCs w:val="24"/>
        </w:rPr>
        <w:t>m</w:t>
      </w:r>
      <w:r w:rsidRPr="003D2423">
        <w:rPr>
          <w:rFonts w:eastAsia="Verdana"/>
          <w:position w:val="-1"/>
          <w:sz w:val="24"/>
          <w:szCs w:val="24"/>
        </w:rPr>
        <w:t>,</w:t>
      </w:r>
      <w:r w:rsidRPr="003D2423">
        <w:rPr>
          <w:rFonts w:eastAsia="Verdana"/>
          <w:spacing w:val="-2"/>
          <w:position w:val="-1"/>
          <w:sz w:val="24"/>
          <w:szCs w:val="24"/>
        </w:rPr>
        <w:t xml:space="preserve"> 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1"/>
          <w:position w:val="-1"/>
          <w:sz w:val="24"/>
          <w:szCs w:val="24"/>
        </w:rPr>
        <w:t>x</w:t>
      </w:r>
      <w:r w:rsidRPr="003D2423">
        <w:rPr>
          <w:rFonts w:eastAsia="Verdana"/>
          <w:spacing w:val="-2"/>
          <w:position w:val="-1"/>
          <w:sz w:val="24"/>
          <w:szCs w:val="24"/>
        </w:rPr>
        <w:t>c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1"/>
          <w:position w:val="-1"/>
          <w:sz w:val="24"/>
          <w:szCs w:val="24"/>
        </w:rPr>
        <w:t>p</w:t>
      </w:r>
      <w:r w:rsidRPr="003D2423">
        <w:rPr>
          <w:rFonts w:eastAsia="Verdana"/>
          <w:position w:val="-1"/>
          <w:sz w:val="24"/>
          <w:szCs w:val="24"/>
        </w:rPr>
        <w:t>t</w:t>
      </w:r>
      <w:r w:rsidRPr="003D2423">
        <w:rPr>
          <w:rFonts w:eastAsia="Verdana"/>
          <w:spacing w:val="-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-1"/>
          <w:position w:val="-1"/>
          <w:sz w:val="24"/>
          <w:szCs w:val="24"/>
        </w:rPr>
        <w:t>f</w:t>
      </w:r>
      <w:r w:rsidRPr="003D2423">
        <w:rPr>
          <w:rFonts w:eastAsia="Verdana"/>
          <w:spacing w:val="1"/>
          <w:position w:val="-1"/>
          <w:sz w:val="24"/>
          <w:szCs w:val="24"/>
        </w:rPr>
        <w:t>o</w:t>
      </w:r>
      <w:r w:rsidRPr="003D2423">
        <w:rPr>
          <w:rFonts w:eastAsia="Verdana"/>
          <w:position w:val="-1"/>
          <w:sz w:val="24"/>
          <w:szCs w:val="24"/>
        </w:rPr>
        <w:t xml:space="preserve">r </w:t>
      </w:r>
    </w:p>
    <w:p w:rsidR="00550B75" w:rsidRDefault="00550B75" w:rsidP="00550B75">
      <w:pPr>
        <w:spacing w:line="180" w:lineRule="exact"/>
        <w:ind w:left="160" w:right="2099"/>
        <w:jc w:val="both"/>
        <w:rPr>
          <w:rFonts w:eastAsia="Verdana"/>
          <w:position w:val="-1"/>
          <w:sz w:val="24"/>
          <w:szCs w:val="24"/>
        </w:rPr>
      </w:pPr>
      <w:proofErr w:type="gramStart"/>
      <w:r w:rsidRPr="003D2423">
        <w:rPr>
          <w:rFonts w:eastAsia="Verdana"/>
          <w:spacing w:val="-1"/>
          <w:position w:val="-1"/>
          <w:sz w:val="24"/>
          <w:szCs w:val="24"/>
        </w:rPr>
        <w:t>th</w:t>
      </w:r>
      <w:r w:rsidRPr="003D2423">
        <w:rPr>
          <w:rFonts w:eastAsia="Verdana"/>
          <w:position w:val="-1"/>
          <w:sz w:val="24"/>
          <w:szCs w:val="24"/>
        </w:rPr>
        <w:t>e</w:t>
      </w:r>
      <w:proofErr w:type="gramEnd"/>
      <w:r w:rsidRPr="003D2423">
        <w:rPr>
          <w:rFonts w:eastAsia="Verdana"/>
          <w:spacing w:val="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-1"/>
          <w:position w:val="-1"/>
          <w:sz w:val="24"/>
          <w:szCs w:val="24"/>
        </w:rPr>
        <w:t>t</w:t>
      </w:r>
      <w:r w:rsidRPr="003D2423">
        <w:rPr>
          <w:rFonts w:eastAsia="Verdana"/>
          <w:spacing w:val="1"/>
          <w:position w:val="-1"/>
          <w:sz w:val="24"/>
          <w:szCs w:val="24"/>
        </w:rPr>
        <w:t>r</w:t>
      </w:r>
      <w:r w:rsidRPr="003D2423">
        <w:rPr>
          <w:rFonts w:eastAsia="Verdana"/>
          <w:spacing w:val="-3"/>
          <w:position w:val="-1"/>
          <w:sz w:val="24"/>
          <w:szCs w:val="24"/>
        </w:rPr>
        <w:t>i</w:t>
      </w:r>
      <w:r w:rsidRPr="003D2423">
        <w:rPr>
          <w:rFonts w:eastAsia="Verdana"/>
          <w:spacing w:val="1"/>
          <w:position w:val="-1"/>
          <w:sz w:val="24"/>
          <w:szCs w:val="24"/>
        </w:rPr>
        <w:t>p</w:t>
      </w:r>
      <w:r w:rsidRPr="003D2423">
        <w:rPr>
          <w:rFonts w:eastAsia="Verdana"/>
          <w:spacing w:val="-1"/>
          <w:position w:val="-1"/>
          <w:sz w:val="24"/>
          <w:szCs w:val="24"/>
        </w:rPr>
        <w:t>l</w:t>
      </w:r>
      <w:r w:rsidRPr="003D2423">
        <w:rPr>
          <w:rFonts w:eastAsia="Verdana"/>
          <w:position w:val="-1"/>
          <w:sz w:val="24"/>
          <w:szCs w:val="24"/>
        </w:rPr>
        <w:t>e</w:t>
      </w:r>
      <w:r w:rsidRPr="003D2423">
        <w:rPr>
          <w:rFonts w:eastAsia="Verdana"/>
          <w:spacing w:val="2"/>
          <w:position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position w:val="-1"/>
          <w:sz w:val="24"/>
          <w:szCs w:val="24"/>
        </w:rPr>
        <w:t>b</w:t>
      </w:r>
      <w:r w:rsidRPr="003D2423">
        <w:rPr>
          <w:rFonts w:eastAsia="Verdana"/>
          <w:spacing w:val="-3"/>
          <w:position w:val="-1"/>
          <w:sz w:val="24"/>
          <w:szCs w:val="24"/>
        </w:rPr>
        <w:t>a</w:t>
      </w:r>
      <w:r w:rsidRPr="003D2423">
        <w:rPr>
          <w:rFonts w:eastAsia="Verdana"/>
          <w:spacing w:val="1"/>
          <w:position w:val="-1"/>
          <w:sz w:val="24"/>
          <w:szCs w:val="24"/>
        </w:rPr>
        <w:t>r</w:t>
      </w:r>
      <w:r w:rsidRPr="003D2423">
        <w:rPr>
          <w:rFonts w:eastAsia="Verdana"/>
          <w:position w:val="-1"/>
          <w:sz w:val="24"/>
          <w:szCs w:val="24"/>
        </w:rPr>
        <w:t>:</w:t>
      </w:r>
    </w:p>
    <w:p w:rsidR="00FD4D79" w:rsidRDefault="00FD4D79" w:rsidP="00FD4D79">
      <w:pPr>
        <w:spacing w:line="180" w:lineRule="exact"/>
        <w:ind w:left="90" w:right="1430" w:firstLine="70"/>
        <w:jc w:val="both"/>
        <w:rPr>
          <w:rFonts w:eastAsia="Verdana"/>
          <w:position w:val="-1"/>
          <w:sz w:val="24"/>
          <w:szCs w:val="24"/>
        </w:rPr>
      </w:pPr>
      <w:r>
        <w:rPr>
          <w:rFonts w:eastAsia="Verdana"/>
          <w:position w:val="-1"/>
          <w:sz w:val="24"/>
          <w:szCs w:val="24"/>
        </w:rPr>
        <w:t xml:space="preserve"> </w:t>
      </w:r>
    </w:p>
    <w:p w:rsidR="00947159" w:rsidRPr="004F7422" w:rsidRDefault="00947159" w:rsidP="00947159">
      <w:pPr>
        <w:pStyle w:val="NoSpacing"/>
        <w:rPr>
          <w:rFonts w:eastAsia="Verdana"/>
          <w:b/>
          <w:bCs/>
          <w:sz w:val="22"/>
          <w:szCs w:val="22"/>
        </w:rPr>
      </w:pPr>
      <w:r>
        <w:rPr>
          <w:rFonts w:eastAsia="Verdana"/>
        </w:rPr>
        <w:t xml:space="preserve">    </w:t>
      </w:r>
      <w:r w:rsidRPr="004F7422">
        <w:rPr>
          <w:rFonts w:eastAsia="Verdana"/>
          <w:b/>
          <w:bCs/>
          <w:sz w:val="22"/>
          <w:szCs w:val="22"/>
        </w:rPr>
        <w:t xml:space="preserve">TOUR        </w:t>
      </w:r>
      <w:r w:rsidRPr="004F7422">
        <w:rPr>
          <w:rFonts w:eastAsia="Verdana"/>
          <w:b/>
          <w:bCs/>
          <w:spacing w:val="-1"/>
          <w:sz w:val="22"/>
          <w:szCs w:val="22"/>
        </w:rPr>
        <w:t>M</w:t>
      </w:r>
      <w:r w:rsidRPr="004F7422">
        <w:rPr>
          <w:rFonts w:eastAsia="Verdana"/>
          <w:b/>
          <w:bCs/>
          <w:sz w:val="22"/>
          <w:szCs w:val="22"/>
        </w:rPr>
        <w:t>AX</w:t>
      </w:r>
      <w:r w:rsidRPr="004F7422">
        <w:rPr>
          <w:rFonts w:eastAsia="Verdana"/>
          <w:b/>
          <w:bCs/>
          <w:spacing w:val="2"/>
          <w:sz w:val="22"/>
          <w:szCs w:val="22"/>
        </w:rPr>
        <w:t xml:space="preserve"> </w:t>
      </w:r>
      <w:r w:rsidRPr="004F7422">
        <w:rPr>
          <w:rFonts w:eastAsia="Verdana"/>
          <w:b/>
          <w:bCs/>
          <w:spacing w:val="-1"/>
          <w:sz w:val="22"/>
          <w:szCs w:val="22"/>
        </w:rPr>
        <w:t>H</w:t>
      </w:r>
      <w:r w:rsidRPr="004F7422">
        <w:rPr>
          <w:rFonts w:eastAsia="Verdana"/>
          <w:b/>
          <w:bCs/>
          <w:spacing w:val="-3"/>
          <w:sz w:val="22"/>
          <w:szCs w:val="22"/>
        </w:rPr>
        <w:t>E</w:t>
      </w:r>
      <w:r w:rsidRPr="004F7422">
        <w:rPr>
          <w:rFonts w:eastAsia="Verdana"/>
          <w:b/>
          <w:bCs/>
          <w:spacing w:val="2"/>
          <w:sz w:val="22"/>
          <w:szCs w:val="22"/>
        </w:rPr>
        <w:t>I</w:t>
      </w:r>
      <w:r w:rsidRPr="004F7422">
        <w:rPr>
          <w:rFonts w:eastAsia="Verdana"/>
          <w:b/>
          <w:bCs/>
          <w:sz w:val="22"/>
          <w:szCs w:val="22"/>
        </w:rPr>
        <w:t>G</w:t>
      </w:r>
      <w:r w:rsidRPr="004F7422">
        <w:rPr>
          <w:rFonts w:eastAsia="Verdana"/>
          <w:b/>
          <w:bCs/>
          <w:spacing w:val="-1"/>
          <w:sz w:val="22"/>
          <w:szCs w:val="22"/>
        </w:rPr>
        <w:t>HT</w:t>
      </w:r>
      <w:r w:rsidRPr="004F7422">
        <w:rPr>
          <w:rFonts w:eastAsia="Verdana"/>
          <w:b/>
          <w:bCs/>
          <w:sz w:val="22"/>
          <w:szCs w:val="22"/>
        </w:rPr>
        <w:t>/</w:t>
      </w:r>
      <w:r w:rsidRPr="004F7422">
        <w:rPr>
          <w:rFonts w:eastAsia="Verdana"/>
          <w:b/>
          <w:bCs/>
          <w:spacing w:val="-3"/>
          <w:sz w:val="22"/>
          <w:szCs w:val="22"/>
        </w:rPr>
        <w:t xml:space="preserve"> W</w:t>
      </w:r>
      <w:r w:rsidRPr="004F7422">
        <w:rPr>
          <w:rFonts w:eastAsia="Verdana"/>
          <w:b/>
          <w:bCs/>
          <w:sz w:val="22"/>
          <w:szCs w:val="22"/>
        </w:rPr>
        <w:t>I</w:t>
      </w:r>
      <w:r w:rsidRPr="004F7422">
        <w:rPr>
          <w:rFonts w:eastAsia="Verdana"/>
          <w:b/>
          <w:bCs/>
          <w:spacing w:val="1"/>
          <w:sz w:val="22"/>
          <w:szCs w:val="22"/>
        </w:rPr>
        <w:t>D</w:t>
      </w:r>
      <w:r w:rsidRPr="004F7422">
        <w:rPr>
          <w:rFonts w:eastAsia="Verdana"/>
          <w:b/>
          <w:bCs/>
          <w:spacing w:val="-1"/>
          <w:sz w:val="22"/>
          <w:szCs w:val="22"/>
        </w:rPr>
        <w:t>T</w:t>
      </w:r>
      <w:r w:rsidRPr="004F7422">
        <w:rPr>
          <w:rFonts w:eastAsia="Verdana"/>
          <w:b/>
          <w:bCs/>
          <w:sz w:val="22"/>
          <w:szCs w:val="22"/>
        </w:rPr>
        <w:t xml:space="preserve">H      </w:t>
      </w:r>
      <w:r w:rsidR="004F7422">
        <w:rPr>
          <w:rFonts w:eastAsia="Verdana"/>
          <w:b/>
          <w:bCs/>
          <w:sz w:val="22"/>
          <w:szCs w:val="22"/>
        </w:rPr>
        <w:t xml:space="preserve">                           </w:t>
      </w:r>
      <w:r w:rsidRPr="004F7422">
        <w:rPr>
          <w:rFonts w:eastAsia="Verdana"/>
          <w:b/>
          <w:bCs/>
          <w:spacing w:val="-1"/>
          <w:sz w:val="22"/>
          <w:szCs w:val="22"/>
        </w:rPr>
        <w:t>T</w:t>
      </w:r>
      <w:r w:rsidRPr="004F7422">
        <w:rPr>
          <w:rFonts w:eastAsia="Verdana"/>
          <w:b/>
          <w:bCs/>
          <w:spacing w:val="1"/>
          <w:sz w:val="22"/>
          <w:szCs w:val="22"/>
        </w:rPr>
        <w:t>R</w:t>
      </w:r>
      <w:r w:rsidRPr="004F7422">
        <w:rPr>
          <w:rFonts w:eastAsia="Verdana"/>
          <w:b/>
          <w:bCs/>
          <w:spacing w:val="2"/>
          <w:sz w:val="22"/>
          <w:szCs w:val="22"/>
        </w:rPr>
        <w:t>I</w:t>
      </w:r>
      <w:r w:rsidRPr="004F7422">
        <w:rPr>
          <w:rFonts w:eastAsia="Verdana"/>
          <w:b/>
          <w:bCs/>
          <w:spacing w:val="-1"/>
          <w:sz w:val="22"/>
          <w:szCs w:val="22"/>
        </w:rPr>
        <w:t>PL</w:t>
      </w:r>
      <w:r w:rsidRPr="004F7422">
        <w:rPr>
          <w:rFonts w:eastAsia="Verdana"/>
          <w:b/>
          <w:bCs/>
          <w:sz w:val="22"/>
          <w:szCs w:val="22"/>
        </w:rPr>
        <w:t>E</w:t>
      </w:r>
      <w:r w:rsidRPr="004F7422">
        <w:rPr>
          <w:rFonts w:eastAsia="Verdana"/>
          <w:b/>
          <w:bCs/>
          <w:spacing w:val="-2"/>
          <w:sz w:val="22"/>
          <w:szCs w:val="22"/>
        </w:rPr>
        <w:t xml:space="preserve"> </w:t>
      </w:r>
      <w:r w:rsidRPr="004F7422">
        <w:rPr>
          <w:rFonts w:eastAsia="Verdana"/>
          <w:b/>
          <w:bCs/>
          <w:sz w:val="22"/>
          <w:szCs w:val="22"/>
        </w:rPr>
        <w:t>B</w:t>
      </w:r>
      <w:r w:rsidRPr="004F7422">
        <w:rPr>
          <w:rFonts w:eastAsia="Verdana"/>
          <w:b/>
          <w:bCs/>
          <w:spacing w:val="-2"/>
          <w:sz w:val="22"/>
          <w:szCs w:val="22"/>
        </w:rPr>
        <w:t>A</w:t>
      </w:r>
      <w:r w:rsidRPr="004F7422">
        <w:rPr>
          <w:rFonts w:eastAsia="Verdana"/>
          <w:b/>
          <w:bCs/>
          <w:sz w:val="22"/>
          <w:szCs w:val="22"/>
        </w:rPr>
        <w:t>R          S</w:t>
      </w:r>
      <w:r w:rsidRPr="004F7422">
        <w:rPr>
          <w:rFonts w:eastAsia="Verdana"/>
          <w:b/>
          <w:bCs/>
          <w:spacing w:val="-1"/>
          <w:sz w:val="22"/>
          <w:szCs w:val="22"/>
        </w:rPr>
        <w:t xml:space="preserve">PEED  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5"/>
        <w:gridCol w:w="368"/>
        <w:gridCol w:w="1016"/>
        <w:gridCol w:w="1001"/>
        <w:gridCol w:w="1400"/>
        <w:gridCol w:w="1903"/>
        <w:gridCol w:w="1367"/>
      </w:tblGrid>
      <w:tr w:rsidR="00947159" w:rsidRPr="004F7422" w:rsidTr="00B80A1A">
        <w:trPr>
          <w:gridAfter w:val="4"/>
          <w:wAfter w:w="5671" w:type="dxa"/>
          <w:trHeight w:hRule="exact" w:val="43"/>
        </w:trPr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59" w:rsidRPr="004F7422" w:rsidRDefault="00947159" w:rsidP="00947159">
            <w:pPr>
              <w:pStyle w:val="NoSpacing"/>
              <w:rPr>
                <w:rFonts w:eastAsia="Verdan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47159" w:rsidRPr="004F7422" w:rsidRDefault="00947159" w:rsidP="00947159">
            <w:pPr>
              <w:pStyle w:val="NoSpacing"/>
              <w:rPr>
                <w:rFonts w:eastAsia="Verdana"/>
                <w:b/>
                <w:bCs/>
                <w:sz w:val="22"/>
                <w:szCs w:val="22"/>
              </w:rPr>
            </w:pPr>
          </w:p>
        </w:tc>
      </w:tr>
      <w:tr w:rsidR="00550B75" w:rsidRPr="004F7422" w:rsidTr="00B80A1A">
        <w:trPr>
          <w:trHeight w:hRule="exact" w:val="215"/>
        </w:trPr>
        <w:tc>
          <w:tcPr>
            <w:tcW w:w="1535" w:type="dxa"/>
            <w:vMerge w:val="restart"/>
            <w:tcBorders>
              <w:top w:val="nil"/>
              <w:left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rFonts w:eastAsia="Verdana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4F7422" w:rsidP="0094715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4F7422" w:rsidP="00947159">
            <w:pPr>
              <w:pStyle w:val="NoSpacing"/>
              <w:rPr>
                <w:rFonts w:eastAsia="Verdana"/>
                <w:b/>
                <w:bCs/>
                <w:sz w:val="24"/>
                <w:szCs w:val="24"/>
              </w:rPr>
            </w:pPr>
            <w:r>
              <w:rPr>
                <w:rFonts w:eastAsia="Verdana"/>
                <w:b/>
                <w:bCs/>
                <w:sz w:val="22"/>
                <w:szCs w:val="22"/>
              </w:rPr>
              <w:t xml:space="preserve">       </w:t>
            </w:r>
            <w:r w:rsidRPr="004F7422">
              <w:rPr>
                <w:rFonts w:eastAsia="Verdana"/>
                <w:b/>
                <w:bCs/>
                <w:sz w:val="22"/>
                <w:szCs w:val="22"/>
              </w:rPr>
              <w:t>S</w:t>
            </w:r>
            <w:r w:rsidRPr="004F7422">
              <w:rPr>
                <w:rFonts w:eastAsia="Verdana"/>
                <w:b/>
                <w:bCs/>
                <w:spacing w:val="-1"/>
                <w:sz w:val="22"/>
                <w:szCs w:val="22"/>
              </w:rPr>
              <w:t>P</w:t>
            </w:r>
            <w:r w:rsidRPr="004F7422">
              <w:rPr>
                <w:rFonts w:eastAsia="Verdana"/>
                <w:b/>
                <w:bCs/>
                <w:spacing w:val="1"/>
                <w:sz w:val="22"/>
                <w:szCs w:val="22"/>
              </w:rPr>
              <w:t>R</w:t>
            </w:r>
            <w:r w:rsidRPr="004F7422">
              <w:rPr>
                <w:rFonts w:eastAsia="Verdana"/>
                <w:b/>
                <w:bCs/>
                <w:spacing w:val="-3"/>
                <w:sz w:val="22"/>
                <w:szCs w:val="22"/>
              </w:rPr>
              <w:t>E</w:t>
            </w:r>
            <w:r w:rsidRPr="004F7422">
              <w:rPr>
                <w:rFonts w:eastAsia="Verdana"/>
                <w:b/>
                <w:bCs/>
                <w:sz w:val="22"/>
                <w:szCs w:val="22"/>
              </w:rPr>
              <w:t xml:space="preserve">AD 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rFonts w:eastAsia="Verdana"/>
                <w:b/>
                <w:bCs/>
                <w:sz w:val="24"/>
                <w:szCs w:val="24"/>
              </w:rPr>
            </w:pPr>
          </w:p>
        </w:tc>
      </w:tr>
      <w:tr w:rsidR="00550B75" w:rsidRPr="004F7422" w:rsidTr="00B80A1A">
        <w:trPr>
          <w:trHeight w:hRule="exact" w:val="223"/>
        </w:trPr>
        <w:tc>
          <w:tcPr>
            <w:tcW w:w="1535" w:type="dxa"/>
            <w:vMerge/>
            <w:tcBorders>
              <w:left w:val="nil"/>
              <w:bottom w:val="nil"/>
              <w:right w:val="nil"/>
            </w:tcBorders>
          </w:tcPr>
          <w:p w:rsidR="00550B75" w:rsidRPr="003D2423" w:rsidRDefault="00550B75" w:rsidP="00947159">
            <w:pPr>
              <w:pStyle w:val="NoSpacing"/>
            </w:pP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75" w:rsidRPr="00B80A1A" w:rsidRDefault="004F7422" w:rsidP="00947159">
            <w:pPr>
              <w:pStyle w:val="NoSpacing"/>
              <w:rPr>
                <w:rFonts w:eastAsia="Verdana"/>
                <w:b/>
                <w:bCs/>
                <w:i/>
                <w:iCs/>
                <w:sz w:val="24"/>
                <w:szCs w:val="24"/>
              </w:rPr>
            </w:pPr>
            <w:r w:rsidRPr="00B80A1A">
              <w:rPr>
                <w:rFonts w:eastAsia="Verdana"/>
                <w:b/>
                <w:bCs/>
                <w:i/>
                <w:iCs/>
                <w:spacing w:val="1"/>
                <w:sz w:val="24"/>
                <w:szCs w:val="24"/>
              </w:rPr>
              <w:t xml:space="preserve">    </w:t>
            </w:r>
            <w:r w:rsidR="00550B75" w:rsidRPr="00B80A1A">
              <w:rPr>
                <w:rFonts w:eastAsia="Verdana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="00550B75" w:rsidRPr="00B80A1A">
              <w:rPr>
                <w:rFonts w:eastAsia="Verdana"/>
                <w:b/>
                <w:bCs/>
                <w:i/>
                <w:iCs/>
                <w:sz w:val="24"/>
                <w:szCs w:val="24"/>
              </w:rPr>
              <w:t>st</w:t>
            </w:r>
            <w:r w:rsidR="00550B75" w:rsidRPr="00B80A1A">
              <w:rPr>
                <w:rFonts w:eastAsia="Verdana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550B75" w:rsidRPr="00B80A1A">
              <w:rPr>
                <w:rFonts w:eastAsia="Verdana"/>
                <w:b/>
                <w:bCs/>
                <w:i/>
                <w:iCs/>
                <w:spacing w:val="1"/>
                <w:sz w:val="24"/>
                <w:szCs w:val="24"/>
              </w:rPr>
              <w:t>ro</w:t>
            </w:r>
            <w:r w:rsidR="00550B75" w:rsidRPr="00B80A1A">
              <w:rPr>
                <w:rFonts w:eastAsia="Verdana"/>
                <w:b/>
                <w:bCs/>
                <w:i/>
                <w:iCs/>
                <w:spacing w:val="-1"/>
                <w:sz w:val="24"/>
                <w:szCs w:val="24"/>
              </w:rPr>
              <w:t>und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B80A1A" w:rsidRDefault="00550B75" w:rsidP="00947159">
            <w:pPr>
              <w:pStyle w:val="NoSpacing"/>
              <w:rPr>
                <w:rFonts w:eastAsia="Verdana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B80A1A">
              <w:rPr>
                <w:rFonts w:eastAsia="Verdana"/>
                <w:b/>
                <w:bCs/>
                <w:i/>
                <w:iCs/>
                <w:spacing w:val="1"/>
                <w:sz w:val="24"/>
                <w:szCs w:val="24"/>
              </w:rPr>
              <w:t>2</w:t>
            </w:r>
            <w:r w:rsidRPr="00B80A1A">
              <w:rPr>
                <w:rFonts w:eastAsia="Verdana"/>
                <w:b/>
                <w:bCs/>
                <w:i/>
                <w:iCs/>
                <w:spacing w:val="-1"/>
                <w:sz w:val="24"/>
                <w:szCs w:val="24"/>
              </w:rPr>
              <w:t>n</w:t>
            </w:r>
            <w:r w:rsidRPr="00B80A1A">
              <w:rPr>
                <w:rFonts w:eastAsia="Verdana"/>
                <w:b/>
                <w:bCs/>
                <w:i/>
                <w:iCs/>
                <w:sz w:val="24"/>
                <w:szCs w:val="24"/>
              </w:rPr>
              <w:t xml:space="preserve">d </w:t>
            </w:r>
            <w:r w:rsidRPr="00B80A1A">
              <w:rPr>
                <w:rFonts w:eastAsia="Verdana"/>
                <w:b/>
                <w:bCs/>
                <w:i/>
                <w:iCs/>
                <w:spacing w:val="-1"/>
                <w:sz w:val="24"/>
                <w:szCs w:val="24"/>
              </w:rPr>
              <w:t>r</w:t>
            </w:r>
            <w:r w:rsidRPr="00B80A1A">
              <w:rPr>
                <w:rFonts w:eastAsia="Verdana"/>
                <w:b/>
                <w:bCs/>
                <w:i/>
                <w:iCs/>
                <w:spacing w:val="1"/>
                <w:sz w:val="24"/>
                <w:szCs w:val="24"/>
              </w:rPr>
              <w:t>o</w:t>
            </w:r>
            <w:r w:rsidRPr="00B80A1A">
              <w:rPr>
                <w:rFonts w:eastAsia="Verdana"/>
                <w:b/>
                <w:bCs/>
                <w:i/>
                <w:iCs/>
                <w:spacing w:val="-1"/>
                <w:sz w:val="24"/>
                <w:szCs w:val="24"/>
              </w:rPr>
              <w:t>und</w:t>
            </w:r>
          </w:p>
          <w:p w:rsidR="00B80A1A" w:rsidRPr="00B80A1A" w:rsidRDefault="00B80A1A" w:rsidP="00947159">
            <w:pPr>
              <w:pStyle w:val="NoSpacing"/>
              <w:rPr>
                <w:rFonts w:eastAsia="Verdan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sz w:val="24"/>
                <w:szCs w:val="24"/>
              </w:rPr>
            </w:pPr>
          </w:p>
        </w:tc>
      </w:tr>
      <w:tr w:rsidR="00550B75" w:rsidRPr="004F7422" w:rsidTr="00B80A1A">
        <w:trPr>
          <w:trHeight w:hRule="exact" w:val="100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F7422" w:rsidRPr="004F7422" w:rsidRDefault="004F7422" w:rsidP="004F7422">
            <w:pPr>
              <w:pStyle w:val="NoSpacing"/>
              <w:ind w:right="-6999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</w:rPr>
              <w:t xml:space="preserve">  </w:t>
            </w:r>
            <w:r w:rsidRPr="004F7422">
              <w:rPr>
                <w:rFonts w:eastAsia="Verdana"/>
                <w:sz w:val="24"/>
                <w:szCs w:val="24"/>
              </w:rPr>
              <w:t>Gold Tour</w:t>
            </w:r>
          </w:p>
          <w:p w:rsidR="004F7422" w:rsidRPr="004F7422" w:rsidRDefault="004F7422" w:rsidP="004F7422">
            <w:pPr>
              <w:pStyle w:val="NoSpacing"/>
              <w:ind w:right="-6999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z w:val="24"/>
                <w:szCs w:val="24"/>
              </w:rPr>
              <w:t xml:space="preserve">  Silver Tour</w:t>
            </w:r>
          </w:p>
          <w:p w:rsidR="00550B75" w:rsidRPr="003D2423" w:rsidRDefault="004F7422" w:rsidP="004F7422">
            <w:pPr>
              <w:pStyle w:val="NoSpacing"/>
              <w:ind w:right="-6999"/>
              <w:rPr>
                <w:rFonts w:eastAsia="Verdana"/>
              </w:rPr>
            </w:pPr>
            <w:r w:rsidRPr="004F7422">
              <w:rPr>
                <w:rFonts w:eastAsia="Verdana"/>
                <w:sz w:val="24"/>
                <w:szCs w:val="24"/>
              </w:rPr>
              <w:t xml:space="preserve">  Bronze Tour</w:t>
            </w:r>
            <w:r>
              <w:rPr>
                <w:rFonts w:eastAsia="Verdana"/>
              </w:rPr>
              <w:t xml:space="preserve">       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7159" w:rsidRPr="004F7422" w:rsidRDefault="004F7422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1"/>
                <w:sz w:val="24"/>
                <w:szCs w:val="24"/>
              </w:rPr>
              <w:t xml:space="preserve">    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.1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0</w:t>
            </w:r>
            <w:r w:rsidR="00550B75" w:rsidRPr="004F7422">
              <w:rPr>
                <w:rFonts w:eastAsia="Verdana"/>
                <w:sz w:val="24"/>
                <w:szCs w:val="24"/>
              </w:rPr>
              <w:t>m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.2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0m</w:t>
            </w:r>
          </w:p>
          <w:p w:rsidR="00550B75" w:rsidRPr="004F7422" w:rsidRDefault="004F7422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1"/>
                <w:sz w:val="24"/>
                <w:szCs w:val="24"/>
              </w:rPr>
              <w:t xml:space="preserve">    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.0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5</w:t>
            </w:r>
            <w:r w:rsidR="00550B75" w:rsidRPr="004F7422">
              <w:rPr>
                <w:rFonts w:eastAsia="Verdana"/>
                <w:sz w:val="24"/>
                <w:szCs w:val="24"/>
              </w:rPr>
              <w:t>m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.1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5m</w:t>
            </w:r>
          </w:p>
          <w:p w:rsidR="00550B75" w:rsidRPr="004F7422" w:rsidRDefault="004F7422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1"/>
                <w:sz w:val="24"/>
                <w:szCs w:val="24"/>
              </w:rPr>
              <w:t xml:space="preserve">    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.0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0</w:t>
            </w:r>
            <w:r w:rsidR="00550B75" w:rsidRPr="004F7422">
              <w:rPr>
                <w:rFonts w:eastAsia="Verdana"/>
                <w:sz w:val="24"/>
                <w:szCs w:val="24"/>
              </w:rPr>
              <w:t>m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.1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0m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.2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.3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0m</w:t>
            </w:r>
          </w:p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.1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.2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0m</w:t>
            </w:r>
          </w:p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.0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.1</w:t>
            </w:r>
            <w:r w:rsidRPr="004F7422">
              <w:rPr>
                <w:rFonts w:eastAsia="Verdana"/>
                <w:spacing w:val="1"/>
                <w:sz w:val="24"/>
                <w:szCs w:val="24"/>
              </w:rPr>
              <w:t>0m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4F7422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1"/>
                <w:sz w:val="24"/>
                <w:szCs w:val="24"/>
              </w:rPr>
              <w:t xml:space="preserve">       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.5</w:t>
            </w:r>
            <w:r w:rsidR="00550B75" w:rsidRPr="004F7422">
              <w:rPr>
                <w:rFonts w:eastAsia="Verdana"/>
                <w:sz w:val="24"/>
                <w:szCs w:val="24"/>
              </w:rPr>
              <w:t>0</w:t>
            </w:r>
            <w:r w:rsidR="00550B75" w:rsidRPr="004F7422">
              <w:rPr>
                <w:rFonts w:eastAsia="Verdana"/>
                <w:spacing w:val="2"/>
                <w:sz w:val="24"/>
                <w:szCs w:val="24"/>
              </w:rPr>
              <w:t xml:space="preserve"> </w:t>
            </w:r>
            <w:r w:rsidR="00550B75" w:rsidRPr="004F7422">
              <w:rPr>
                <w:rFonts w:eastAsia="Verdana"/>
                <w:sz w:val="24"/>
                <w:szCs w:val="24"/>
              </w:rPr>
              <w:t>m</w:t>
            </w:r>
          </w:p>
          <w:p w:rsidR="00550B75" w:rsidRPr="004F7422" w:rsidRDefault="004F7422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pacing w:val="1"/>
                <w:sz w:val="24"/>
                <w:szCs w:val="24"/>
              </w:rPr>
              <w:t xml:space="preserve">       </w:t>
            </w:r>
            <w:r w:rsidR="00550B75" w:rsidRPr="004F7422">
              <w:rPr>
                <w:rFonts w:eastAsia="Verdana"/>
                <w:spacing w:val="1"/>
                <w:sz w:val="24"/>
                <w:szCs w:val="24"/>
              </w:rPr>
              <w:t>1</w:t>
            </w:r>
            <w:r w:rsidR="00550B75" w:rsidRPr="004F7422">
              <w:rPr>
                <w:rFonts w:eastAsia="Verdana"/>
                <w:spacing w:val="-1"/>
                <w:sz w:val="24"/>
                <w:szCs w:val="24"/>
              </w:rPr>
              <w:t>.3</w:t>
            </w:r>
            <w:r w:rsidR="00550B75" w:rsidRPr="004F7422">
              <w:rPr>
                <w:rFonts w:eastAsia="Verdana"/>
                <w:sz w:val="24"/>
                <w:szCs w:val="24"/>
              </w:rPr>
              <w:t>0</w:t>
            </w:r>
            <w:r w:rsidR="00550B75" w:rsidRPr="004F7422">
              <w:rPr>
                <w:rFonts w:eastAsia="Verdana"/>
                <w:spacing w:val="2"/>
                <w:sz w:val="24"/>
                <w:szCs w:val="24"/>
              </w:rPr>
              <w:t xml:space="preserve"> </w:t>
            </w:r>
            <w:r w:rsidR="00550B75" w:rsidRPr="004F7422">
              <w:rPr>
                <w:rFonts w:eastAsia="Verdana"/>
                <w:sz w:val="24"/>
                <w:szCs w:val="24"/>
              </w:rPr>
              <w:t>m</w:t>
            </w:r>
          </w:p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z w:val="24"/>
                <w:szCs w:val="24"/>
              </w:rPr>
              <w:t>- -</w:t>
            </w:r>
            <w:r w:rsidRPr="004F7422">
              <w:rPr>
                <w:rFonts w:eastAsia="Verdana"/>
                <w:spacing w:val="-2"/>
                <w:sz w:val="24"/>
                <w:szCs w:val="24"/>
              </w:rPr>
              <w:t xml:space="preserve"> </w:t>
            </w:r>
            <w:r w:rsidRPr="004F7422">
              <w:rPr>
                <w:rFonts w:eastAsia="Verdana"/>
                <w:sz w:val="24"/>
                <w:szCs w:val="24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3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5</w:t>
            </w:r>
            <w:r w:rsidRPr="004F7422">
              <w:rPr>
                <w:rFonts w:eastAsia="Verdana"/>
                <w:sz w:val="24"/>
                <w:szCs w:val="24"/>
              </w:rPr>
              <w:t>0 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i</w:t>
            </w:r>
            <w:r w:rsidRPr="004F7422">
              <w:rPr>
                <w:rFonts w:eastAsia="Verdana"/>
                <w:sz w:val="24"/>
                <w:szCs w:val="24"/>
              </w:rPr>
              <w:t>n</w:t>
            </w:r>
          </w:p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3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2</w:t>
            </w:r>
            <w:r w:rsidRPr="004F7422">
              <w:rPr>
                <w:rFonts w:eastAsia="Verdana"/>
                <w:sz w:val="24"/>
                <w:szCs w:val="24"/>
              </w:rPr>
              <w:t>5 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i</w:t>
            </w:r>
            <w:r w:rsidRPr="004F7422">
              <w:rPr>
                <w:rFonts w:eastAsia="Verdana"/>
                <w:sz w:val="24"/>
                <w:szCs w:val="24"/>
              </w:rPr>
              <w:t>n</w:t>
            </w:r>
          </w:p>
          <w:p w:rsidR="00550B75" w:rsidRPr="004F7422" w:rsidRDefault="00550B75" w:rsidP="00947159">
            <w:pPr>
              <w:pStyle w:val="NoSpacing"/>
              <w:rPr>
                <w:rFonts w:eastAsia="Verdana"/>
                <w:sz w:val="24"/>
                <w:szCs w:val="24"/>
              </w:rPr>
            </w:pPr>
            <w:r w:rsidRPr="004F7422">
              <w:rPr>
                <w:rFonts w:eastAsia="Verdana"/>
                <w:spacing w:val="1"/>
                <w:sz w:val="24"/>
                <w:szCs w:val="24"/>
              </w:rPr>
              <w:t>3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2</w:t>
            </w:r>
            <w:r w:rsidRPr="004F7422">
              <w:rPr>
                <w:rFonts w:eastAsia="Verdana"/>
                <w:sz w:val="24"/>
                <w:szCs w:val="24"/>
              </w:rPr>
              <w:t>5 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/</w:t>
            </w:r>
            <w:r w:rsidRPr="004F7422">
              <w:rPr>
                <w:rFonts w:eastAsia="Verdana"/>
                <w:sz w:val="24"/>
                <w:szCs w:val="24"/>
              </w:rPr>
              <w:t>m</w:t>
            </w:r>
            <w:r w:rsidRPr="004F7422">
              <w:rPr>
                <w:rFonts w:eastAsia="Verdana"/>
                <w:spacing w:val="-1"/>
                <w:sz w:val="24"/>
                <w:szCs w:val="24"/>
              </w:rPr>
              <w:t>i</w:t>
            </w:r>
            <w:r w:rsidRPr="004F7422">
              <w:rPr>
                <w:rFonts w:eastAsia="Verdana"/>
                <w:sz w:val="24"/>
                <w:szCs w:val="24"/>
              </w:rPr>
              <w:t>n</w:t>
            </w:r>
          </w:p>
        </w:tc>
      </w:tr>
    </w:tbl>
    <w:p w:rsidR="00550B75" w:rsidRDefault="00550B75" w:rsidP="00550B75">
      <w:pPr>
        <w:spacing w:line="100" w:lineRule="exact"/>
        <w:rPr>
          <w:sz w:val="24"/>
          <w:szCs w:val="24"/>
        </w:rPr>
      </w:pPr>
    </w:p>
    <w:p w:rsidR="00550B75" w:rsidRDefault="00550B75" w:rsidP="00550B75">
      <w:pPr>
        <w:spacing w:line="100" w:lineRule="exact"/>
        <w:rPr>
          <w:sz w:val="24"/>
          <w:szCs w:val="24"/>
        </w:rPr>
      </w:pPr>
    </w:p>
    <w:p w:rsidR="00550B75" w:rsidRDefault="00550B75" w:rsidP="00550B75">
      <w:pPr>
        <w:spacing w:line="100" w:lineRule="exact"/>
        <w:rPr>
          <w:sz w:val="24"/>
          <w:szCs w:val="24"/>
        </w:rPr>
      </w:pPr>
    </w:p>
    <w:p w:rsidR="00550B75" w:rsidRPr="003D2423" w:rsidRDefault="00550B75" w:rsidP="00550B75">
      <w:pPr>
        <w:spacing w:line="100" w:lineRule="exact"/>
        <w:rPr>
          <w:sz w:val="24"/>
          <w:szCs w:val="24"/>
        </w:rPr>
      </w:pPr>
    </w:p>
    <w:p w:rsidR="00550B75" w:rsidRPr="003D2423" w:rsidRDefault="00550B75" w:rsidP="00550B75">
      <w:pPr>
        <w:ind w:left="160" w:right="1440"/>
        <w:rPr>
          <w:rFonts w:eastAsia="Verdana"/>
          <w:sz w:val="24"/>
          <w:szCs w:val="24"/>
        </w:rPr>
        <w:sectPr w:rsidR="00550B75" w:rsidRPr="003D2423">
          <w:pgSz w:w="12240" w:h="15840"/>
          <w:pgMar w:top="1200" w:right="440" w:bottom="280" w:left="1640" w:header="403" w:footer="773" w:gutter="0"/>
          <w:cols w:space="720"/>
        </w:sectPr>
      </w:pPr>
      <w:r w:rsidRPr="003D2423">
        <w:rPr>
          <w:rFonts w:eastAsia="Verdana"/>
          <w:spacing w:val="1"/>
          <w:sz w:val="24"/>
          <w:szCs w:val="24"/>
        </w:rPr>
        <w:t>6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ze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(</w:t>
      </w:r>
      <w:r w:rsidRPr="003D2423">
        <w:rPr>
          <w:rFonts w:eastAsia="Verdana"/>
          <w:spacing w:val="1"/>
          <w:sz w:val="24"/>
          <w:szCs w:val="24"/>
        </w:rPr>
        <w:t>9</w:t>
      </w:r>
      <w:r w:rsidRPr="003D2423">
        <w:rPr>
          <w:rFonts w:eastAsia="Verdana"/>
          <w:spacing w:val="-1"/>
          <w:sz w:val="24"/>
          <w:szCs w:val="24"/>
        </w:rPr>
        <w:t>0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x </w:t>
      </w:r>
      <w:r w:rsidRPr="003D2423">
        <w:rPr>
          <w:rFonts w:eastAsia="Verdana"/>
          <w:spacing w:val="-1"/>
          <w:sz w:val="24"/>
          <w:szCs w:val="24"/>
        </w:rPr>
        <w:t>4</w:t>
      </w: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G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 S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s;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6</w:t>
      </w: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 xml:space="preserve">x </w:t>
      </w:r>
      <w:r w:rsidRPr="003D2423">
        <w:rPr>
          <w:rFonts w:eastAsia="Verdana"/>
          <w:spacing w:val="-1"/>
          <w:sz w:val="24"/>
          <w:szCs w:val="24"/>
        </w:rPr>
        <w:t>4</w:t>
      </w:r>
      <w:r w:rsidRPr="003D2423">
        <w:rPr>
          <w:rFonts w:eastAsia="Verdana"/>
          <w:spacing w:val="1"/>
          <w:sz w:val="24"/>
          <w:szCs w:val="24"/>
        </w:rPr>
        <w:t>5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 xml:space="preserve"> f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ze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)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 e</w:t>
      </w:r>
      <w:r w:rsidRPr="003D2423">
        <w:rPr>
          <w:rFonts w:eastAsia="Verdana"/>
          <w:spacing w:val="-1"/>
          <w:sz w:val="24"/>
          <w:szCs w:val="24"/>
        </w:rPr>
        <w:t>ith</w:t>
      </w:r>
      <w:r w:rsidRPr="003D2423">
        <w:rPr>
          <w:rFonts w:eastAsia="Verdana"/>
          <w:sz w:val="24"/>
          <w:szCs w:val="24"/>
        </w:rPr>
        <w:t>er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k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550B75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r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ail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ff</w:t>
      </w:r>
      <w:r w:rsidRPr="003D2423">
        <w:rPr>
          <w:rFonts w:eastAsia="Verdana"/>
          <w:sz w:val="24"/>
          <w:szCs w:val="24"/>
        </w:rPr>
        <w:t>.</w:t>
      </w:r>
    </w:p>
    <w:p w:rsidR="00550B75" w:rsidRDefault="00550B75" w:rsidP="00550B75">
      <w:pPr>
        <w:ind w:right="3730"/>
        <w:jc w:val="both"/>
        <w:rPr>
          <w:rFonts w:eastAsia="Verdana"/>
          <w:spacing w:val="-1"/>
          <w:sz w:val="24"/>
          <w:szCs w:val="24"/>
        </w:rPr>
      </w:pPr>
    </w:p>
    <w:p w:rsidR="003E6F7D" w:rsidRDefault="003E6F7D" w:rsidP="00B80A1A">
      <w:pPr>
        <w:spacing w:before="32"/>
        <w:ind w:right="940"/>
        <w:jc w:val="both"/>
        <w:rPr>
          <w:rFonts w:eastAsia="Verdana"/>
          <w:b/>
          <w:sz w:val="24"/>
          <w:szCs w:val="24"/>
        </w:rPr>
      </w:pPr>
    </w:p>
    <w:p w:rsidR="00B80A1A" w:rsidRDefault="00550B75" w:rsidP="00B80A1A">
      <w:pPr>
        <w:spacing w:before="32"/>
        <w:ind w:right="940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 xml:space="preserve">le 5  </w:t>
      </w:r>
    </w:p>
    <w:p w:rsidR="00550B75" w:rsidRPr="003D2423" w:rsidRDefault="00550B75" w:rsidP="00B80A1A">
      <w:pPr>
        <w:spacing w:before="32"/>
        <w:ind w:right="94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P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z w:val="24"/>
          <w:szCs w:val="24"/>
        </w:rPr>
        <w:t>iz</w:t>
      </w:r>
      <w:r w:rsidRPr="003D2423">
        <w:rPr>
          <w:rFonts w:eastAsia="Verdana"/>
          <w:b/>
          <w:spacing w:val="-1"/>
          <w:sz w:val="24"/>
          <w:szCs w:val="24"/>
        </w:rPr>
        <w:t>es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B80A1A">
      <w:pPr>
        <w:ind w:right="3421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. </w:t>
      </w:r>
      <w:proofErr w:type="spellStart"/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rg</w:t>
      </w:r>
      <w:r w:rsidRPr="003D2423">
        <w:rPr>
          <w:rFonts w:eastAsia="Verdana"/>
          <w:spacing w:val="-1"/>
          <w:sz w:val="24"/>
          <w:szCs w:val="24"/>
        </w:rPr>
        <w:t>ani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proofErr w:type="spellEnd"/>
      <w:r w:rsidRPr="003D2423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mm</w:t>
      </w:r>
      <w:r w:rsidRPr="003D2423">
        <w:rPr>
          <w:rFonts w:eastAsia="Verdana"/>
          <w:spacing w:val="-1"/>
          <w:sz w:val="24"/>
          <w:szCs w:val="24"/>
        </w:rPr>
        <w:t>itt</w:t>
      </w:r>
      <w:r w:rsidRPr="003D2423">
        <w:rPr>
          <w:rFonts w:eastAsia="Verdana"/>
          <w:sz w:val="24"/>
          <w:szCs w:val="24"/>
        </w:rPr>
        <w:t>ees</w:t>
      </w:r>
      <w:r w:rsidRPr="003D2423">
        <w:rPr>
          <w:rFonts w:eastAsia="Verdana"/>
          <w:spacing w:val="-1"/>
          <w:sz w:val="24"/>
          <w:szCs w:val="24"/>
        </w:rPr>
        <w:t xml:space="preserve"> 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f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z w:val="24"/>
          <w:szCs w:val="24"/>
        </w:rPr>
        <w:t xml:space="preserve">o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zes</w:t>
      </w:r>
      <w:r w:rsidRPr="003D2423">
        <w:rPr>
          <w:rFonts w:eastAsia="Verdana"/>
          <w:spacing w:val="-1"/>
          <w:sz w:val="24"/>
          <w:szCs w:val="24"/>
        </w:rPr>
        <w:t xml:space="preserve"> 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-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ch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2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B80A1A">
      <w:pPr>
        <w:ind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3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ch</w:t>
      </w:r>
      <w:r w:rsidRPr="003D2423">
        <w:rPr>
          <w:rFonts w:eastAsia="Verdana"/>
          <w:spacing w:val="34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3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nati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3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>y 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3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4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s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ce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 a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 xml:space="preserve">e. </w:t>
      </w:r>
      <w:r w:rsidRPr="003D2423">
        <w:rPr>
          <w:rFonts w:eastAsia="Verdana"/>
          <w:spacing w:val="9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ese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ti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es w</w:t>
      </w:r>
      <w:r w:rsidRPr="003D2423">
        <w:rPr>
          <w:rFonts w:eastAsia="Verdana"/>
          <w:spacing w:val="-1"/>
          <w:sz w:val="24"/>
          <w:szCs w:val="24"/>
        </w:rPr>
        <w:t>il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ed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nl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1"/>
          <w:sz w:val="24"/>
          <w:szCs w:val="24"/>
        </w:rPr>
        <w:t>al</w:t>
      </w:r>
      <w:r w:rsidRPr="003D2423">
        <w:rPr>
          <w:rFonts w:eastAsia="Verdana"/>
          <w:sz w:val="24"/>
          <w:szCs w:val="24"/>
        </w:rPr>
        <w:t>l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3 c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2"/>
          <w:sz w:val="24"/>
          <w:szCs w:val="24"/>
        </w:rPr>
        <w:t>go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titi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ha</w:t>
      </w:r>
      <w:r w:rsidRPr="003D2423">
        <w:rPr>
          <w:rFonts w:eastAsia="Verdana"/>
          <w:spacing w:val="1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ta</w:t>
      </w:r>
      <w:r w:rsidRPr="003D2423">
        <w:rPr>
          <w:rFonts w:eastAsia="Verdana"/>
          <w:spacing w:val="1"/>
          <w:sz w:val="24"/>
          <w:szCs w:val="24"/>
        </w:rPr>
        <w:t>k</w:t>
      </w:r>
      <w:r w:rsidRPr="003D2423">
        <w:rPr>
          <w:rFonts w:eastAsia="Verdana"/>
          <w:sz w:val="24"/>
          <w:szCs w:val="24"/>
        </w:rPr>
        <w:t>en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ce.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B80A1A" w:rsidRDefault="00550B75" w:rsidP="00B80A1A">
      <w:pPr>
        <w:ind w:right="940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="00B80A1A">
        <w:rPr>
          <w:rFonts w:eastAsia="Verdana"/>
          <w:b/>
          <w:sz w:val="24"/>
          <w:szCs w:val="24"/>
        </w:rPr>
        <w:t xml:space="preserve">le </w:t>
      </w:r>
      <w:r w:rsidRPr="003D2423">
        <w:rPr>
          <w:rFonts w:eastAsia="Verdana"/>
          <w:b/>
          <w:sz w:val="24"/>
          <w:szCs w:val="24"/>
        </w:rPr>
        <w:t xml:space="preserve">6  </w:t>
      </w:r>
    </w:p>
    <w:p w:rsidR="00550B75" w:rsidRPr="003D2423" w:rsidRDefault="00550B75" w:rsidP="00B80A1A">
      <w:pPr>
        <w:ind w:right="94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b/>
          <w:spacing w:val="-1"/>
          <w:sz w:val="24"/>
          <w:szCs w:val="24"/>
        </w:rPr>
        <w:t>Re</w:t>
      </w:r>
      <w:r w:rsidRPr="003D2423">
        <w:rPr>
          <w:rFonts w:eastAsia="Verdana"/>
          <w:b/>
          <w:sz w:val="24"/>
          <w:szCs w:val="24"/>
        </w:rPr>
        <w:t>gi</w:t>
      </w:r>
      <w:r w:rsidRPr="003D2423">
        <w:rPr>
          <w:rFonts w:eastAsia="Verdana"/>
          <w:b/>
          <w:spacing w:val="-2"/>
          <w:sz w:val="24"/>
          <w:szCs w:val="24"/>
        </w:rPr>
        <w:t>s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-2"/>
          <w:sz w:val="24"/>
          <w:szCs w:val="24"/>
        </w:rPr>
        <w:t>a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pacing w:val="-2"/>
          <w:sz w:val="24"/>
          <w:szCs w:val="24"/>
        </w:rPr>
        <w:t>i</w:t>
      </w:r>
      <w:r w:rsidRPr="003D2423">
        <w:rPr>
          <w:rFonts w:eastAsia="Verdana"/>
          <w:b/>
          <w:sz w:val="24"/>
          <w:szCs w:val="24"/>
        </w:rPr>
        <w:t>on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B80A1A" w:rsidRDefault="00550B75" w:rsidP="00B80A1A">
      <w:pPr>
        <w:ind w:right="1380"/>
        <w:jc w:val="both"/>
        <w:rPr>
          <w:rFonts w:eastAsia="Verdana"/>
          <w:spacing w:val="-1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1</w:t>
      </w:r>
      <w:r w:rsidRPr="003D2423">
        <w:rPr>
          <w:rFonts w:eastAsia="Verdana"/>
          <w:sz w:val="24"/>
          <w:szCs w:val="24"/>
        </w:rPr>
        <w:t xml:space="preserve">. </w:t>
      </w:r>
      <w:r w:rsidRPr="003D2423">
        <w:rPr>
          <w:rFonts w:eastAsia="Verdana"/>
          <w:spacing w:val="-1"/>
          <w:sz w:val="24"/>
          <w:szCs w:val="24"/>
        </w:rPr>
        <w:t>Pr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ina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pp</w:t>
      </w:r>
      <w:r w:rsidRPr="003D2423">
        <w:rPr>
          <w:rFonts w:eastAsia="Verdana"/>
          <w:spacing w:val="-1"/>
          <w:sz w:val="24"/>
          <w:szCs w:val="24"/>
        </w:rPr>
        <w:t>li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lu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la</w:t>
      </w:r>
      <w:r w:rsidRPr="003D2423">
        <w:rPr>
          <w:rFonts w:eastAsia="Verdana"/>
          <w:sz w:val="24"/>
          <w:szCs w:val="24"/>
        </w:rPr>
        <w:t>ces</w:t>
      </w:r>
      <w:r w:rsidRPr="003D2423">
        <w:rPr>
          <w:rFonts w:eastAsia="Verdana"/>
          <w:spacing w:val="-1"/>
          <w:sz w:val="24"/>
          <w:szCs w:val="24"/>
        </w:rPr>
        <w:t xml:space="preserve"> an</w:t>
      </w:r>
      <w:r w:rsidRPr="003D2423">
        <w:rPr>
          <w:rFonts w:eastAsia="Verdana"/>
          <w:sz w:val="24"/>
          <w:szCs w:val="24"/>
        </w:rPr>
        <w:t xml:space="preserve">d 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1"/>
          <w:sz w:val="24"/>
          <w:szCs w:val="24"/>
        </w:rPr>
        <w:t>at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-1"/>
          <w:sz w:val="24"/>
          <w:szCs w:val="24"/>
        </w:rPr>
        <w:t xml:space="preserve"> t</w:t>
      </w:r>
      <w:r w:rsidRPr="003D2423">
        <w:rPr>
          <w:rFonts w:eastAsia="Verdana"/>
          <w:sz w:val="24"/>
          <w:szCs w:val="24"/>
        </w:rPr>
        <w:t xml:space="preserve">o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1"/>
          <w:sz w:val="24"/>
          <w:szCs w:val="24"/>
        </w:rPr>
        <w:t>q</w:t>
      </w:r>
      <w:r w:rsidRPr="003D2423">
        <w:rPr>
          <w:rFonts w:eastAsia="Verdana"/>
          <w:spacing w:val="-1"/>
          <w:sz w:val="24"/>
          <w:szCs w:val="24"/>
        </w:rPr>
        <w:t>uali</w:t>
      </w:r>
      <w:r w:rsidRPr="003D2423">
        <w:rPr>
          <w:rFonts w:eastAsia="Verdana"/>
          <w:spacing w:val="1"/>
          <w:sz w:val="24"/>
          <w:szCs w:val="24"/>
        </w:rPr>
        <w:t>fy</w:t>
      </w:r>
      <w:r w:rsidRPr="003D2423">
        <w:rPr>
          <w:rFonts w:eastAsia="Verdana"/>
          <w:spacing w:val="-1"/>
          <w:sz w:val="24"/>
          <w:szCs w:val="24"/>
        </w:rPr>
        <w:t>in</w:t>
      </w:r>
      <w:r w:rsidRPr="003D2423">
        <w:rPr>
          <w:rFonts w:eastAsia="Verdana"/>
          <w:sz w:val="24"/>
          <w:szCs w:val="24"/>
        </w:rPr>
        <w:t>g e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-2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="00B80A1A">
        <w:rPr>
          <w:rFonts w:eastAsia="Verdana"/>
          <w:spacing w:val="-1"/>
          <w:sz w:val="24"/>
          <w:szCs w:val="24"/>
        </w:rPr>
        <w:t xml:space="preserve">  </w:t>
      </w:r>
    </w:p>
    <w:p w:rsidR="00B80A1A" w:rsidRDefault="00550B75" w:rsidP="00B80A1A">
      <w:pPr>
        <w:ind w:right="1380"/>
        <w:jc w:val="both"/>
        <w:rPr>
          <w:rFonts w:eastAsia="Verdana"/>
          <w:color w:val="000000"/>
          <w:spacing w:val="2"/>
          <w:sz w:val="24"/>
          <w:szCs w:val="24"/>
        </w:rPr>
      </w:pPr>
      <w:proofErr w:type="gramStart"/>
      <w:r w:rsidRPr="003D2423">
        <w:rPr>
          <w:rFonts w:eastAsia="Verdana"/>
          <w:spacing w:val="-1"/>
          <w:sz w:val="24"/>
          <w:szCs w:val="24"/>
        </w:rPr>
        <w:t>tran</w:t>
      </w:r>
      <w:r w:rsidRPr="003D2423">
        <w:rPr>
          <w:rFonts w:eastAsia="Verdana"/>
          <w:sz w:val="24"/>
          <w:szCs w:val="24"/>
        </w:rPr>
        <w:t>sm</w:t>
      </w:r>
      <w:r w:rsidRPr="003D2423">
        <w:rPr>
          <w:rFonts w:eastAsia="Verdana"/>
          <w:spacing w:val="-1"/>
          <w:sz w:val="24"/>
          <w:szCs w:val="24"/>
        </w:rPr>
        <w:t>itt</w:t>
      </w:r>
      <w:r w:rsidRPr="003D2423">
        <w:rPr>
          <w:rFonts w:eastAsia="Verdana"/>
          <w:sz w:val="24"/>
          <w:szCs w:val="24"/>
        </w:rPr>
        <w:t>ed</w:t>
      </w:r>
      <w:proofErr w:type="gramEnd"/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the</w:t>
      </w:r>
      <w:r w:rsidR="00B80A1A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1</w:t>
      </w:r>
      <w:r w:rsidRPr="003D2423">
        <w:rPr>
          <w:rFonts w:eastAsia="Verdana"/>
          <w:b/>
          <w:color w:val="FF0000"/>
          <w:sz w:val="24"/>
          <w:szCs w:val="24"/>
        </w:rPr>
        <w:t>5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 xml:space="preserve"> 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D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>ece</w:t>
      </w:r>
      <w:r w:rsidRPr="003D2423">
        <w:rPr>
          <w:rFonts w:eastAsia="Verdana"/>
          <w:b/>
          <w:color w:val="FF0000"/>
          <w:sz w:val="24"/>
          <w:szCs w:val="24"/>
        </w:rPr>
        <w:t>mb</w:t>
      </w:r>
      <w:r w:rsidRPr="003D2423">
        <w:rPr>
          <w:rFonts w:eastAsia="Verdana"/>
          <w:b/>
          <w:color w:val="FF0000"/>
          <w:spacing w:val="-1"/>
          <w:sz w:val="24"/>
          <w:szCs w:val="24"/>
        </w:rPr>
        <w:t>e</w:t>
      </w:r>
      <w:r w:rsidRPr="003D2423">
        <w:rPr>
          <w:rFonts w:eastAsia="Verdana"/>
          <w:b/>
          <w:color w:val="FF0000"/>
          <w:sz w:val="24"/>
          <w:szCs w:val="24"/>
        </w:rPr>
        <w:t xml:space="preserve">r 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2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0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1</w:t>
      </w:r>
      <w:r w:rsidRPr="003D2423">
        <w:rPr>
          <w:rFonts w:eastAsia="Verdana"/>
          <w:b/>
          <w:color w:val="FF0000"/>
          <w:sz w:val="24"/>
          <w:szCs w:val="24"/>
        </w:rPr>
        <w:t>6</w:t>
      </w:r>
      <w:r w:rsidRPr="003D2423">
        <w:rPr>
          <w:rFonts w:eastAsia="Verdana"/>
          <w:b/>
          <w:color w:val="FF0000"/>
          <w:spacing w:val="4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i</w:t>
      </w:r>
      <w:r w:rsidRPr="003D2423">
        <w:rPr>
          <w:rFonts w:eastAsia="Verdana"/>
          <w:color w:val="000000"/>
          <w:sz w:val="24"/>
          <w:szCs w:val="24"/>
        </w:rPr>
        <w:t xml:space="preserve">n 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r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 xml:space="preserve">o 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pacing w:val="-1"/>
          <w:sz w:val="24"/>
          <w:szCs w:val="24"/>
        </w:rPr>
        <w:t>li</w:t>
      </w:r>
      <w:r w:rsidRPr="003D2423">
        <w:rPr>
          <w:rFonts w:eastAsia="Verdana"/>
          <w:color w:val="000000"/>
          <w:sz w:val="24"/>
          <w:szCs w:val="24"/>
        </w:rPr>
        <w:t xml:space="preserve">sh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c</w:t>
      </w:r>
      <w:r w:rsidRPr="003D2423">
        <w:rPr>
          <w:rFonts w:eastAsia="Verdana"/>
          <w:color w:val="000000"/>
          <w:spacing w:val="-1"/>
          <w:sz w:val="24"/>
          <w:szCs w:val="24"/>
        </w:rPr>
        <w:t>al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3"/>
          <w:sz w:val="24"/>
          <w:szCs w:val="24"/>
        </w:rPr>
        <w:t>a</w:t>
      </w:r>
      <w:r w:rsidRPr="003D2423">
        <w:rPr>
          <w:rFonts w:eastAsia="Verdana"/>
          <w:color w:val="000000"/>
          <w:sz w:val="24"/>
          <w:szCs w:val="24"/>
        </w:rPr>
        <w:t xml:space="preserve">r 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nlin</w:t>
      </w:r>
      <w:r w:rsidRPr="003D2423">
        <w:rPr>
          <w:rFonts w:eastAsia="Verdana"/>
          <w:color w:val="000000"/>
          <w:sz w:val="24"/>
          <w:szCs w:val="24"/>
        </w:rPr>
        <w:t xml:space="preserve">e. 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="00B80A1A">
        <w:rPr>
          <w:rFonts w:eastAsia="Verdana"/>
          <w:color w:val="000000"/>
          <w:spacing w:val="2"/>
          <w:sz w:val="24"/>
          <w:szCs w:val="24"/>
        </w:rPr>
        <w:t xml:space="preserve">  </w:t>
      </w:r>
    </w:p>
    <w:p w:rsidR="00550B75" w:rsidRPr="003D2423" w:rsidRDefault="00550B75" w:rsidP="00B80A1A">
      <w:pPr>
        <w:ind w:right="138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color w:val="000000"/>
          <w:spacing w:val="-2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pp</w:t>
      </w:r>
      <w:r w:rsidRPr="003D2423">
        <w:rPr>
          <w:rFonts w:eastAsia="Verdana"/>
          <w:color w:val="000000"/>
          <w:spacing w:val="-1"/>
          <w:sz w:val="24"/>
          <w:szCs w:val="24"/>
        </w:rPr>
        <w:t>li</w:t>
      </w:r>
      <w:r w:rsidRPr="003D2423">
        <w:rPr>
          <w:rFonts w:eastAsia="Verdana"/>
          <w:color w:val="000000"/>
          <w:sz w:val="24"/>
          <w:szCs w:val="24"/>
        </w:rPr>
        <w:t>c</w:t>
      </w:r>
      <w:r w:rsidRPr="003D2423">
        <w:rPr>
          <w:rFonts w:eastAsia="Verdana"/>
          <w:color w:val="000000"/>
          <w:spacing w:val="-1"/>
          <w:sz w:val="24"/>
          <w:szCs w:val="24"/>
        </w:rPr>
        <w:t>ati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2"/>
          <w:sz w:val="24"/>
          <w:szCs w:val="24"/>
        </w:rPr>
        <w:t>c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d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f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 xml:space="preserve">er 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3</w:t>
      </w:r>
      <w:r w:rsidRPr="003D2423">
        <w:rPr>
          <w:rFonts w:eastAsia="Verdana"/>
          <w:b/>
          <w:color w:val="FF0000"/>
          <w:sz w:val="24"/>
          <w:szCs w:val="24"/>
        </w:rPr>
        <w:t>0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 xml:space="preserve"> </w:t>
      </w:r>
      <w:r w:rsidRPr="003D2423">
        <w:rPr>
          <w:rFonts w:eastAsia="Verdana"/>
          <w:b/>
          <w:color w:val="FF0000"/>
          <w:spacing w:val="-3"/>
          <w:sz w:val="24"/>
          <w:szCs w:val="24"/>
        </w:rPr>
        <w:t>J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une</w:t>
      </w:r>
      <w:r w:rsidR="00B80A1A">
        <w:rPr>
          <w:rFonts w:eastAsia="Verdana"/>
          <w:sz w:val="24"/>
          <w:szCs w:val="24"/>
        </w:rPr>
        <w:t xml:space="preserve"> 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2</w:t>
      </w:r>
      <w:r w:rsidRPr="003D2423">
        <w:rPr>
          <w:rFonts w:eastAsia="Verdana"/>
          <w:b/>
          <w:color w:val="FF0000"/>
          <w:spacing w:val="-2"/>
          <w:sz w:val="24"/>
          <w:szCs w:val="24"/>
        </w:rPr>
        <w:t>0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>1</w:t>
      </w:r>
      <w:r w:rsidRPr="003D2423">
        <w:rPr>
          <w:rFonts w:eastAsia="Verdana"/>
          <w:b/>
          <w:color w:val="FF0000"/>
          <w:sz w:val="24"/>
          <w:szCs w:val="24"/>
        </w:rPr>
        <w:t>7</w:t>
      </w:r>
      <w:r w:rsidRPr="003D2423">
        <w:rPr>
          <w:rFonts w:eastAsia="Verdana"/>
          <w:b/>
          <w:color w:val="FF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w</w:t>
      </w:r>
      <w:r w:rsidRPr="003D2423">
        <w:rPr>
          <w:rFonts w:eastAsia="Verdana"/>
          <w:color w:val="000000"/>
          <w:spacing w:val="-1"/>
          <w:sz w:val="24"/>
          <w:szCs w:val="24"/>
        </w:rPr>
        <w:t>il</w:t>
      </w:r>
      <w:r w:rsidRPr="003D2423">
        <w:rPr>
          <w:rFonts w:eastAsia="Verdana"/>
          <w:color w:val="000000"/>
          <w:sz w:val="24"/>
          <w:szCs w:val="24"/>
        </w:rPr>
        <w:t>l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a</w:t>
      </w:r>
      <w:r w:rsidRPr="003D2423">
        <w:rPr>
          <w:rFonts w:eastAsia="Verdana"/>
          <w:color w:val="000000"/>
          <w:sz w:val="24"/>
          <w:szCs w:val="24"/>
        </w:rPr>
        <w:t>c</w:t>
      </w:r>
      <w:r w:rsidRPr="003D2423">
        <w:rPr>
          <w:rFonts w:eastAsia="Verdana"/>
          <w:color w:val="000000"/>
          <w:spacing w:val="-2"/>
          <w:sz w:val="24"/>
          <w:szCs w:val="24"/>
        </w:rPr>
        <w:t>c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d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pacing w:val="-3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d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 xml:space="preserve">o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pacing w:val="-2"/>
          <w:sz w:val="24"/>
          <w:szCs w:val="24"/>
        </w:rPr>
        <w:t>d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1"/>
          <w:sz w:val="24"/>
          <w:szCs w:val="24"/>
        </w:rPr>
        <w:t>iti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w</w:t>
      </w:r>
      <w:r w:rsidRPr="003D2423">
        <w:rPr>
          <w:rFonts w:eastAsia="Verdana"/>
          <w:color w:val="000000"/>
          <w:spacing w:val="-1"/>
          <w:sz w:val="24"/>
          <w:szCs w:val="24"/>
        </w:rPr>
        <w:t>il</w:t>
      </w:r>
      <w:r w:rsidRPr="003D2423">
        <w:rPr>
          <w:rFonts w:eastAsia="Verdana"/>
          <w:color w:val="000000"/>
          <w:sz w:val="24"/>
          <w:szCs w:val="24"/>
        </w:rPr>
        <w:t>l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b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t</w:t>
      </w:r>
      <w:r w:rsidRPr="003D2423">
        <w:rPr>
          <w:rFonts w:eastAsia="Verdana"/>
          <w:color w:val="000000"/>
          <w:sz w:val="24"/>
          <w:szCs w:val="24"/>
        </w:rPr>
        <w:t xml:space="preserve">o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c</w:t>
      </w:r>
      <w:r w:rsidRPr="003D2423">
        <w:rPr>
          <w:rFonts w:eastAsia="Verdana"/>
          <w:color w:val="000000"/>
          <w:spacing w:val="-1"/>
          <w:sz w:val="24"/>
          <w:szCs w:val="24"/>
        </w:rPr>
        <w:t>al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3"/>
          <w:sz w:val="24"/>
          <w:szCs w:val="24"/>
        </w:rPr>
        <w:t>a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f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thi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1"/>
          <w:sz w:val="24"/>
          <w:szCs w:val="24"/>
        </w:rPr>
        <w:t>at</w:t>
      </w:r>
      <w:r w:rsidRPr="003D2423">
        <w:rPr>
          <w:rFonts w:eastAsia="Verdana"/>
          <w:color w:val="000000"/>
          <w:sz w:val="24"/>
          <w:szCs w:val="24"/>
        </w:rPr>
        <w:t>e.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B80A1A">
      <w:pPr>
        <w:ind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2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ult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itt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y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3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na</w:t>
      </w:r>
      <w:r w:rsidRPr="003D2423">
        <w:rPr>
          <w:rFonts w:eastAsia="Verdana"/>
          <w:sz w:val="24"/>
          <w:szCs w:val="24"/>
        </w:rPr>
        <w:t xml:space="preserve">l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rati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,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4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 xml:space="preserve"> 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(</w:t>
      </w:r>
      <w:hyperlink r:id="rId11"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m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a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r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i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j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n.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d</w:t>
        </w:r>
        <w:r w:rsidRPr="003D2423">
          <w:rPr>
            <w:rFonts w:eastAsia="Verdana"/>
            <w:color w:val="0000FF"/>
            <w:spacing w:val="-3"/>
            <w:sz w:val="24"/>
            <w:szCs w:val="24"/>
            <w:u w:val="single" w:color="0000FF"/>
          </w:rPr>
          <w:t>u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bb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e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l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d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a</w:t>
        </w:r>
        <w:r w:rsidRPr="003D2423">
          <w:rPr>
            <w:rFonts w:eastAsia="Verdana"/>
            <w:color w:val="0000FF"/>
            <w:spacing w:val="-3"/>
            <w:sz w:val="24"/>
            <w:szCs w:val="24"/>
            <w:u w:val="single" w:color="0000FF"/>
          </w:rPr>
          <w:t>m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@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f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e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i.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o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r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g</w:t>
        </w:r>
        <w:r w:rsidRPr="003D2423">
          <w:rPr>
            <w:rFonts w:eastAsia="Verdana"/>
            <w:color w:val="000000"/>
            <w:sz w:val="24"/>
            <w:szCs w:val="24"/>
          </w:rPr>
          <w:t>)</w:t>
        </w:r>
      </w:hyperlink>
      <w:r w:rsidRPr="003D2423">
        <w:rPr>
          <w:rFonts w:eastAsia="Verdana"/>
          <w:color w:val="000000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z w:val="24"/>
          <w:szCs w:val="24"/>
        </w:rPr>
        <w:t>mme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1"/>
          <w:sz w:val="24"/>
          <w:szCs w:val="24"/>
        </w:rPr>
        <w:t>iat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l</w:t>
      </w:r>
      <w:r w:rsidRPr="003D2423">
        <w:rPr>
          <w:rFonts w:eastAsia="Verdana"/>
          <w:color w:val="000000"/>
          <w:sz w:val="24"/>
          <w:szCs w:val="24"/>
        </w:rPr>
        <w:t>y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f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2"/>
          <w:sz w:val="24"/>
          <w:szCs w:val="24"/>
        </w:rPr>
        <w:t>c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3"/>
          <w:sz w:val="24"/>
          <w:szCs w:val="24"/>
        </w:rPr>
        <w:t>m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titi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.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NF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z w:val="24"/>
          <w:szCs w:val="24"/>
        </w:rPr>
        <w:t>st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z w:val="24"/>
          <w:szCs w:val="24"/>
        </w:rPr>
        <w:t xml:space="preserve">se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2"/>
          <w:sz w:val="24"/>
          <w:szCs w:val="24"/>
        </w:rPr>
        <w:t>p</w:t>
      </w:r>
      <w:r w:rsidRPr="003D2423">
        <w:rPr>
          <w:rFonts w:eastAsia="Verdana"/>
          <w:color w:val="000000"/>
          <w:sz w:val="24"/>
          <w:szCs w:val="24"/>
        </w:rPr>
        <w:t>ec</w:t>
      </w:r>
      <w:r w:rsidRPr="003D2423">
        <w:rPr>
          <w:rFonts w:eastAsia="Verdana"/>
          <w:color w:val="000000"/>
          <w:spacing w:val="-1"/>
          <w:sz w:val="24"/>
          <w:szCs w:val="24"/>
        </w:rPr>
        <w:t>ia</w:t>
      </w:r>
      <w:r w:rsidRPr="003D2423">
        <w:rPr>
          <w:rFonts w:eastAsia="Verdana"/>
          <w:color w:val="000000"/>
          <w:sz w:val="24"/>
          <w:szCs w:val="24"/>
        </w:rPr>
        <w:t>l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F</w:t>
      </w:r>
      <w:r w:rsidRPr="003D2423">
        <w:rPr>
          <w:rFonts w:eastAsia="Verdana"/>
          <w:color w:val="000000"/>
          <w:spacing w:val="-3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I</w:t>
      </w:r>
      <w:r w:rsidRPr="003D2423">
        <w:rPr>
          <w:rFonts w:eastAsia="Verdana"/>
          <w:color w:val="000000"/>
          <w:spacing w:val="4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C</w:t>
      </w:r>
      <w:r w:rsidRPr="003D2423">
        <w:rPr>
          <w:rFonts w:eastAsia="Verdana"/>
          <w:color w:val="000000"/>
          <w:spacing w:val="-1"/>
          <w:sz w:val="24"/>
          <w:szCs w:val="24"/>
        </w:rPr>
        <w:t>hil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 xml:space="preserve">’s </w:t>
      </w:r>
      <w:r w:rsidRPr="003D2423">
        <w:rPr>
          <w:rFonts w:eastAsia="Verdana"/>
          <w:color w:val="000000"/>
          <w:spacing w:val="2"/>
          <w:sz w:val="24"/>
          <w:szCs w:val="24"/>
        </w:rPr>
        <w:t>I</w:t>
      </w:r>
      <w:r w:rsidRPr="003D2423">
        <w:rPr>
          <w:rFonts w:eastAsia="Verdana"/>
          <w:color w:val="000000"/>
          <w:spacing w:val="-1"/>
          <w:sz w:val="24"/>
          <w:szCs w:val="24"/>
        </w:rPr>
        <w:t>nt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pacing w:val="-1"/>
          <w:sz w:val="24"/>
          <w:szCs w:val="24"/>
        </w:rPr>
        <w:t>nati</w:t>
      </w:r>
      <w:r w:rsidRPr="003D2423">
        <w:rPr>
          <w:rFonts w:eastAsia="Verdana"/>
          <w:color w:val="000000"/>
          <w:spacing w:val="-2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na</w:t>
      </w:r>
      <w:r w:rsidRPr="003D2423">
        <w:rPr>
          <w:rFonts w:eastAsia="Verdana"/>
          <w:color w:val="000000"/>
          <w:sz w:val="24"/>
          <w:szCs w:val="24"/>
        </w:rPr>
        <w:t>l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r</w:t>
      </w:r>
      <w:r w:rsidRPr="003D2423">
        <w:rPr>
          <w:rFonts w:eastAsia="Verdana"/>
          <w:color w:val="000000"/>
          <w:sz w:val="24"/>
          <w:szCs w:val="24"/>
        </w:rPr>
        <w:t>es</w:t>
      </w:r>
      <w:r w:rsidRPr="003D2423">
        <w:rPr>
          <w:rFonts w:eastAsia="Verdana"/>
          <w:color w:val="000000"/>
          <w:spacing w:val="-1"/>
          <w:sz w:val="24"/>
          <w:szCs w:val="24"/>
        </w:rPr>
        <w:t>ult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>h</w:t>
      </w:r>
      <w:r w:rsidRPr="003D2423">
        <w:rPr>
          <w:rFonts w:eastAsia="Verdana"/>
          <w:color w:val="000000"/>
          <w:sz w:val="24"/>
          <w:szCs w:val="24"/>
        </w:rPr>
        <w:t>ee</w:t>
      </w:r>
      <w:r w:rsidRPr="003D2423">
        <w:rPr>
          <w:rFonts w:eastAsia="Verdana"/>
          <w:color w:val="000000"/>
          <w:spacing w:val="-3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 xml:space="preserve">s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pacing w:val="-1"/>
          <w:sz w:val="24"/>
          <w:szCs w:val="24"/>
        </w:rPr>
        <w:t>aila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pacing w:val="-1"/>
          <w:sz w:val="24"/>
          <w:szCs w:val="24"/>
        </w:rPr>
        <w:t>l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o</w:t>
      </w:r>
      <w:r w:rsidRPr="003D2423">
        <w:rPr>
          <w:rFonts w:eastAsia="Verdana"/>
          <w:color w:val="000000"/>
          <w:sz w:val="24"/>
          <w:szCs w:val="24"/>
        </w:rPr>
        <w:t xml:space="preserve">n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F</w:t>
      </w:r>
      <w:r w:rsidRPr="003D2423">
        <w:rPr>
          <w:rFonts w:eastAsia="Verdana"/>
          <w:color w:val="000000"/>
          <w:spacing w:val="-1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I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we</w:t>
      </w:r>
      <w:r w:rsidRPr="003D2423">
        <w:rPr>
          <w:rFonts w:eastAsia="Verdana"/>
          <w:color w:val="000000"/>
          <w:spacing w:val="-2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>it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>o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tu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 xml:space="preserve">n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z w:val="24"/>
          <w:szCs w:val="24"/>
        </w:rPr>
        <w:t>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es</w:t>
      </w:r>
      <w:r w:rsidRPr="003D2423">
        <w:rPr>
          <w:rFonts w:eastAsia="Verdana"/>
          <w:color w:val="000000"/>
          <w:spacing w:val="-1"/>
          <w:sz w:val="24"/>
          <w:szCs w:val="24"/>
        </w:rPr>
        <w:t>ult</w:t>
      </w:r>
      <w:r w:rsidRPr="003D2423">
        <w:rPr>
          <w:rFonts w:eastAsia="Verdana"/>
          <w:color w:val="000000"/>
          <w:sz w:val="24"/>
          <w:szCs w:val="24"/>
        </w:rPr>
        <w:t xml:space="preserve">s. </w:t>
      </w:r>
      <w:r w:rsidRPr="003D2423">
        <w:rPr>
          <w:rFonts w:eastAsia="Verdana"/>
          <w:color w:val="000000"/>
          <w:spacing w:val="7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es</w:t>
      </w:r>
      <w:r w:rsidRPr="003D2423">
        <w:rPr>
          <w:rFonts w:eastAsia="Verdana"/>
          <w:color w:val="000000"/>
          <w:spacing w:val="-1"/>
          <w:sz w:val="24"/>
          <w:szCs w:val="24"/>
        </w:rPr>
        <w:t>ult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w</w:t>
      </w:r>
      <w:r w:rsidRPr="003D2423">
        <w:rPr>
          <w:rFonts w:eastAsia="Verdana"/>
          <w:color w:val="000000"/>
          <w:spacing w:val="-1"/>
          <w:sz w:val="24"/>
          <w:szCs w:val="24"/>
        </w:rPr>
        <w:t>il</w:t>
      </w:r>
      <w:r w:rsidRPr="003D2423">
        <w:rPr>
          <w:rFonts w:eastAsia="Verdana"/>
          <w:color w:val="000000"/>
          <w:sz w:val="24"/>
          <w:szCs w:val="24"/>
        </w:rPr>
        <w:t xml:space="preserve">l 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z w:val="24"/>
          <w:szCs w:val="24"/>
        </w:rPr>
        <w:t xml:space="preserve">t 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z w:val="24"/>
          <w:szCs w:val="24"/>
        </w:rPr>
        <w:t>cce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>ed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z w:val="24"/>
          <w:szCs w:val="24"/>
        </w:rPr>
        <w:t xml:space="preserve">n </w:t>
      </w:r>
      <w:r w:rsidRPr="003D2423">
        <w:rPr>
          <w:rFonts w:eastAsia="Verdana"/>
          <w:color w:val="000000"/>
          <w:spacing w:val="-1"/>
          <w:sz w:val="24"/>
          <w:szCs w:val="24"/>
        </w:rPr>
        <w:t>an</w:t>
      </w:r>
      <w:r w:rsidRPr="003D2423">
        <w:rPr>
          <w:rFonts w:eastAsia="Verdana"/>
          <w:color w:val="000000"/>
          <w:sz w:val="24"/>
          <w:szCs w:val="24"/>
        </w:rPr>
        <w:t>y</w:t>
      </w:r>
      <w:r w:rsidRPr="003D2423">
        <w:rPr>
          <w:rFonts w:eastAsia="Verdana"/>
          <w:color w:val="000000"/>
          <w:spacing w:val="4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f</w:t>
      </w:r>
      <w:r w:rsidRPr="003D2423">
        <w:rPr>
          <w:rFonts w:eastAsia="Verdana"/>
          <w:color w:val="000000"/>
          <w:spacing w:val="1"/>
          <w:sz w:val="24"/>
          <w:szCs w:val="24"/>
        </w:rPr>
        <w:t>or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at</w:t>
      </w:r>
      <w:r w:rsidRPr="003D2423">
        <w:rPr>
          <w:rFonts w:eastAsia="Verdana"/>
          <w:color w:val="000000"/>
          <w:sz w:val="24"/>
          <w:szCs w:val="24"/>
        </w:rPr>
        <w:t xml:space="preserve">. 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The </w:t>
      </w:r>
      <w:r w:rsidRPr="003D2423">
        <w:rPr>
          <w:rFonts w:eastAsia="Verdana"/>
          <w:color w:val="000000"/>
          <w:spacing w:val="1"/>
          <w:sz w:val="24"/>
          <w:szCs w:val="24"/>
        </w:rPr>
        <w:t>F</w:t>
      </w:r>
      <w:r w:rsidRPr="003D2423">
        <w:rPr>
          <w:rFonts w:eastAsia="Verdana"/>
          <w:color w:val="000000"/>
          <w:spacing w:val="-1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I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Ju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2"/>
          <w:sz w:val="24"/>
          <w:szCs w:val="24"/>
        </w:rPr>
        <w:t>g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4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z w:val="24"/>
          <w:szCs w:val="24"/>
        </w:rPr>
        <w:t>st s</w:t>
      </w:r>
      <w:r w:rsidRPr="003D2423">
        <w:rPr>
          <w:rFonts w:eastAsia="Verdana"/>
          <w:color w:val="000000"/>
          <w:spacing w:val="-1"/>
          <w:sz w:val="24"/>
          <w:szCs w:val="24"/>
        </w:rPr>
        <w:t>u</w:t>
      </w:r>
      <w:r w:rsidRPr="003D2423">
        <w:rPr>
          <w:rFonts w:eastAsia="Verdana"/>
          <w:color w:val="000000"/>
          <w:spacing w:val="1"/>
          <w:sz w:val="24"/>
          <w:szCs w:val="24"/>
        </w:rPr>
        <w:t>b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z w:val="24"/>
          <w:szCs w:val="24"/>
        </w:rPr>
        <w:t>t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hi</w:t>
      </w:r>
      <w:r w:rsidRPr="003D2423">
        <w:rPr>
          <w:rFonts w:eastAsia="Verdana"/>
          <w:color w:val="000000"/>
          <w:sz w:val="24"/>
          <w:szCs w:val="24"/>
        </w:rPr>
        <w:t>s</w:t>
      </w:r>
      <w:r w:rsidRPr="003D2423">
        <w:rPr>
          <w:rFonts w:eastAsia="Verdana"/>
          <w:color w:val="000000"/>
          <w:spacing w:val="-1"/>
          <w:sz w:val="24"/>
          <w:szCs w:val="24"/>
        </w:rPr>
        <w:t>/h</w:t>
      </w:r>
      <w:r w:rsidRPr="003D2423">
        <w:rPr>
          <w:rFonts w:eastAsia="Verdana"/>
          <w:color w:val="000000"/>
          <w:sz w:val="24"/>
          <w:szCs w:val="24"/>
        </w:rPr>
        <w:t>er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pacing w:val="-2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pacing w:val="-2"/>
          <w:sz w:val="24"/>
          <w:szCs w:val="24"/>
        </w:rPr>
        <w:t>o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z w:val="24"/>
          <w:szCs w:val="24"/>
        </w:rPr>
        <w:t>t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>o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 xml:space="preserve"> F</w:t>
      </w:r>
      <w:r w:rsidRPr="003D2423">
        <w:rPr>
          <w:rFonts w:eastAsia="Verdana"/>
          <w:color w:val="000000"/>
          <w:spacing w:val="-1"/>
          <w:sz w:val="24"/>
          <w:szCs w:val="24"/>
        </w:rPr>
        <w:t>E</w:t>
      </w:r>
      <w:r w:rsidRPr="003D2423">
        <w:rPr>
          <w:rFonts w:eastAsia="Verdana"/>
          <w:color w:val="000000"/>
          <w:sz w:val="24"/>
          <w:szCs w:val="24"/>
        </w:rPr>
        <w:t>I</w:t>
      </w:r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(</w:t>
      </w:r>
      <w:hyperlink r:id="rId12"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m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a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r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i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j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n</w:t>
        </w:r>
        <w:r w:rsidRPr="003D2423">
          <w:rPr>
            <w:rFonts w:eastAsia="Verdana"/>
            <w:color w:val="0000FF"/>
            <w:spacing w:val="-3"/>
            <w:sz w:val="24"/>
            <w:szCs w:val="24"/>
            <w:u w:val="single" w:color="0000FF"/>
          </w:rPr>
          <w:t>.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d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u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bb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e</w:t>
        </w:r>
        <w:r w:rsidRPr="003D2423">
          <w:rPr>
            <w:rFonts w:eastAsia="Verdana"/>
            <w:color w:val="0000FF"/>
            <w:spacing w:val="-3"/>
            <w:sz w:val="24"/>
            <w:szCs w:val="24"/>
            <w:u w:val="single" w:color="0000FF"/>
          </w:rPr>
          <w:t>l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d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a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m</w:t>
        </w:r>
        <w:r w:rsidRPr="003D2423">
          <w:rPr>
            <w:rFonts w:eastAsia="Verdana"/>
            <w:color w:val="0000FF"/>
            <w:spacing w:val="-2"/>
            <w:sz w:val="24"/>
            <w:szCs w:val="24"/>
            <w:u w:val="single" w:color="0000FF"/>
          </w:rPr>
          <w:t>@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f</w:t>
        </w:r>
        <w:r w:rsidRPr="003D2423">
          <w:rPr>
            <w:rFonts w:eastAsia="Verdana"/>
            <w:color w:val="0000FF"/>
            <w:sz w:val="24"/>
            <w:szCs w:val="24"/>
            <w:u w:val="single" w:color="0000FF"/>
          </w:rPr>
          <w:t>e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i.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o</w:t>
        </w:r>
        <w:r w:rsidRPr="003D2423">
          <w:rPr>
            <w:rFonts w:eastAsia="Verdana"/>
            <w:color w:val="0000FF"/>
            <w:spacing w:val="-1"/>
            <w:sz w:val="24"/>
            <w:szCs w:val="24"/>
            <w:u w:val="single" w:color="0000FF"/>
          </w:rPr>
          <w:t>r</w:t>
        </w:r>
        <w:r w:rsidRPr="003D2423">
          <w:rPr>
            <w:rFonts w:eastAsia="Verdana"/>
            <w:color w:val="0000FF"/>
            <w:spacing w:val="1"/>
            <w:sz w:val="24"/>
            <w:szCs w:val="24"/>
            <w:u w:val="single" w:color="0000FF"/>
          </w:rPr>
          <w:t>g</w:t>
        </w:r>
        <w:r w:rsidRPr="003D2423">
          <w:rPr>
            <w:rFonts w:eastAsia="Verdana"/>
            <w:color w:val="000000"/>
            <w:sz w:val="24"/>
            <w:szCs w:val="24"/>
          </w:rPr>
          <w:t>)</w:t>
        </w:r>
      </w:hyperlink>
      <w:r w:rsidRPr="003D2423">
        <w:rPr>
          <w:rFonts w:eastAsia="Verdana"/>
          <w:color w:val="000000"/>
          <w:spacing w:val="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al</w:t>
      </w:r>
      <w:r w:rsidRPr="003D2423">
        <w:rPr>
          <w:rFonts w:eastAsia="Verdana"/>
          <w:color w:val="000000"/>
          <w:spacing w:val="-2"/>
          <w:sz w:val="24"/>
          <w:szCs w:val="24"/>
        </w:rPr>
        <w:t>s</w:t>
      </w:r>
      <w:r w:rsidRPr="003D2423">
        <w:rPr>
          <w:rFonts w:eastAsia="Verdana"/>
          <w:color w:val="000000"/>
          <w:sz w:val="24"/>
          <w:szCs w:val="24"/>
        </w:rPr>
        <w:t>o</w:t>
      </w:r>
      <w:r w:rsidRPr="003D2423">
        <w:rPr>
          <w:rFonts w:eastAsia="Verdana"/>
          <w:color w:val="000000"/>
          <w:spacing w:val="4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i</w:t>
      </w:r>
      <w:r w:rsidRPr="003D2423">
        <w:rPr>
          <w:rFonts w:eastAsia="Verdana"/>
          <w:color w:val="000000"/>
          <w:spacing w:val="-3"/>
          <w:sz w:val="24"/>
          <w:szCs w:val="24"/>
        </w:rPr>
        <w:t>m</w:t>
      </w:r>
      <w:r w:rsidRPr="003D2423">
        <w:rPr>
          <w:rFonts w:eastAsia="Verdana"/>
          <w:color w:val="000000"/>
          <w:sz w:val="24"/>
          <w:szCs w:val="24"/>
        </w:rPr>
        <w:t>me</w:t>
      </w:r>
      <w:r w:rsidRPr="003D2423">
        <w:rPr>
          <w:rFonts w:eastAsia="Verdana"/>
          <w:color w:val="000000"/>
          <w:spacing w:val="1"/>
          <w:sz w:val="24"/>
          <w:szCs w:val="24"/>
        </w:rPr>
        <w:t>d</w:t>
      </w:r>
      <w:r w:rsidRPr="003D2423">
        <w:rPr>
          <w:rFonts w:eastAsia="Verdana"/>
          <w:color w:val="000000"/>
          <w:spacing w:val="-1"/>
          <w:sz w:val="24"/>
          <w:szCs w:val="24"/>
        </w:rPr>
        <w:t>iat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l</w:t>
      </w:r>
      <w:r w:rsidRPr="003D2423">
        <w:rPr>
          <w:rFonts w:eastAsia="Verdana"/>
          <w:color w:val="000000"/>
          <w:sz w:val="24"/>
          <w:szCs w:val="24"/>
        </w:rPr>
        <w:t>y</w:t>
      </w:r>
      <w:r w:rsidRPr="003D2423">
        <w:rPr>
          <w:rFonts w:eastAsia="Verdana"/>
          <w:color w:val="000000"/>
          <w:spacing w:val="5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3"/>
          <w:sz w:val="24"/>
          <w:szCs w:val="24"/>
        </w:rPr>
        <w:t>a</w:t>
      </w:r>
      <w:r w:rsidRPr="003D2423">
        <w:rPr>
          <w:rFonts w:eastAsia="Verdana"/>
          <w:color w:val="000000"/>
          <w:spacing w:val="1"/>
          <w:sz w:val="24"/>
          <w:szCs w:val="24"/>
        </w:rPr>
        <w:t>f</w:t>
      </w:r>
      <w:r w:rsidRPr="003D2423">
        <w:rPr>
          <w:rFonts w:eastAsia="Verdana"/>
          <w:color w:val="000000"/>
          <w:spacing w:val="-1"/>
          <w:sz w:val="24"/>
          <w:szCs w:val="24"/>
        </w:rPr>
        <w:t>t</w:t>
      </w:r>
      <w:r w:rsidRPr="003D2423">
        <w:rPr>
          <w:rFonts w:eastAsia="Verdana"/>
          <w:color w:val="000000"/>
          <w:sz w:val="24"/>
          <w:szCs w:val="24"/>
        </w:rPr>
        <w:t>er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the 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 xml:space="preserve">t </w:t>
      </w:r>
      <w:r w:rsidRPr="003D2423">
        <w:rPr>
          <w:rFonts w:eastAsia="Verdana"/>
          <w:color w:val="000000"/>
          <w:spacing w:val="-1"/>
          <w:sz w:val="24"/>
          <w:szCs w:val="24"/>
        </w:rPr>
        <w:t>al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3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g w</w:t>
      </w:r>
      <w:r w:rsidRPr="003D2423">
        <w:rPr>
          <w:rFonts w:eastAsia="Verdana"/>
          <w:color w:val="000000"/>
          <w:spacing w:val="-1"/>
          <w:sz w:val="24"/>
          <w:szCs w:val="24"/>
        </w:rPr>
        <w:t>it</w:t>
      </w:r>
      <w:r w:rsidRPr="003D2423">
        <w:rPr>
          <w:rFonts w:eastAsia="Verdana"/>
          <w:color w:val="000000"/>
          <w:sz w:val="24"/>
          <w:szCs w:val="24"/>
        </w:rPr>
        <w:t xml:space="preserve">h 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 xml:space="preserve"> </w:t>
      </w:r>
      <w:r w:rsidRPr="003D2423">
        <w:rPr>
          <w:rFonts w:eastAsia="Verdana"/>
          <w:color w:val="000000"/>
          <w:sz w:val="24"/>
          <w:szCs w:val="24"/>
        </w:rPr>
        <w:t>c</w:t>
      </w:r>
      <w:r w:rsidRPr="003D2423">
        <w:rPr>
          <w:rFonts w:eastAsia="Verdana"/>
          <w:color w:val="000000"/>
          <w:spacing w:val="-2"/>
          <w:sz w:val="24"/>
          <w:szCs w:val="24"/>
        </w:rPr>
        <w:t>o</w:t>
      </w:r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z w:val="24"/>
          <w:szCs w:val="24"/>
        </w:rPr>
        <w:t>y</w:t>
      </w:r>
      <w:r w:rsidRPr="003D2423">
        <w:rPr>
          <w:rFonts w:eastAsia="Verdana"/>
          <w:color w:val="000000"/>
          <w:spacing w:val="-3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z w:val="24"/>
          <w:szCs w:val="24"/>
        </w:rPr>
        <w:t xml:space="preserve">f </w:t>
      </w:r>
      <w:r w:rsidRPr="003D2423">
        <w:rPr>
          <w:rFonts w:eastAsia="Verdana"/>
          <w:color w:val="000000"/>
          <w:spacing w:val="-1"/>
          <w:sz w:val="24"/>
          <w:szCs w:val="24"/>
        </w:rPr>
        <w:t>th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2"/>
          <w:sz w:val="24"/>
          <w:szCs w:val="24"/>
        </w:rPr>
        <w:t xml:space="preserve"> </w:t>
      </w:r>
      <w:r w:rsidRPr="003D2423">
        <w:rPr>
          <w:rFonts w:eastAsia="Verdana"/>
          <w:color w:val="000000"/>
          <w:spacing w:val="-1"/>
          <w:sz w:val="24"/>
          <w:szCs w:val="24"/>
        </w:rPr>
        <w:t>E</w:t>
      </w:r>
      <w:r w:rsidRPr="003D2423">
        <w:rPr>
          <w:rFonts w:eastAsia="Verdana"/>
          <w:color w:val="000000"/>
          <w:spacing w:val="1"/>
          <w:sz w:val="24"/>
          <w:szCs w:val="24"/>
        </w:rPr>
        <w:t>v</w:t>
      </w:r>
      <w:r w:rsidRPr="003D2423">
        <w:rPr>
          <w:rFonts w:eastAsia="Verdana"/>
          <w:color w:val="000000"/>
          <w:sz w:val="24"/>
          <w:szCs w:val="24"/>
        </w:rPr>
        <w:t>e</w:t>
      </w:r>
      <w:r w:rsidRPr="003D2423">
        <w:rPr>
          <w:rFonts w:eastAsia="Verdana"/>
          <w:color w:val="000000"/>
          <w:spacing w:val="-1"/>
          <w:sz w:val="24"/>
          <w:szCs w:val="24"/>
        </w:rPr>
        <w:t>n</w:t>
      </w:r>
      <w:r w:rsidRPr="003D2423">
        <w:rPr>
          <w:rFonts w:eastAsia="Verdana"/>
          <w:color w:val="000000"/>
          <w:sz w:val="24"/>
          <w:szCs w:val="24"/>
        </w:rPr>
        <w:t>t</w:t>
      </w:r>
      <w:r w:rsidRPr="003D2423">
        <w:rPr>
          <w:rFonts w:eastAsia="Verdana"/>
          <w:color w:val="000000"/>
          <w:spacing w:val="-2"/>
          <w:sz w:val="24"/>
          <w:szCs w:val="24"/>
        </w:rPr>
        <w:t xml:space="preserve"> </w:t>
      </w:r>
      <w:proofErr w:type="spellStart"/>
      <w:r w:rsidRPr="003D2423">
        <w:rPr>
          <w:rFonts w:eastAsia="Verdana"/>
          <w:color w:val="000000"/>
          <w:spacing w:val="1"/>
          <w:sz w:val="24"/>
          <w:szCs w:val="24"/>
        </w:rPr>
        <w:t>p</w:t>
      </w:r>
      <w:r w:rsidRPr="003D2423">
        <w:rPr>
          <w:rFonts w:eastAsia="Verdana"/>
          <w:color w:val="000000"/>
          <w:spacing w:val="-1"/>
          <w:sz w:val="24"/>
          <w:szCs w:val="24"/>
        </w:rPr>
        <w:t>r</w:t>
      </w:r>
      <w:r w:rsidRPr="003D2423">
        <w:rPr>
          <w:rFonts w:eastAsia="Verdana"/>
          <w:color w:val="000000"/>
          <w:spacing w:val="1"/>
          <w:sz w:val="24"/>
          <w:szCs w:val="24"/>
        </w:rPr>
        <w:t>o</w:t>
      </w:r>
      <w:r w:rsidRPr="003D2423">
        <w:rPr>
          <w:rFonts w:eastAsia="Verdana"/>
          <w:color w:val="000000"/>
          <w:spacing w:val="-2"/>
          <w:sz w:val="24"/>
          <w:szCs w:val="24"/>
        </w:rPr>
        <w:t>g</w:t>
      </w:r>
      <w:r w:rsidRPr="003D2423">
        <w:rPr>
          <w:rFonts w:eastAsia="Verdana"/>
          <w:color w:val="000000"/>
          <w:spacing w:val="1"/>
          <w:sz w:val="24"/>
          <w:szCs w:val="24"/>
        </w:rPr>
        <w:t>r</w:t>
      </w:r>
      <w:r w:rsidRPr="003D2423">
        <w:rPr>
          <w:rFonts w:eastAsia="Verdana"/>
          <w:color w:val="000000"/>
          <w:spacing w:val="-1"/>
          <w:sz w:val="24"/>
          <w:szCs w:val="24"/>
        </w:rPr>
        <w:t>a</w:t>
      </w:r>
      <w:r w:rsidRPr="003D2423">
        <w:rPr>
          <w:rFonts w:eastAsia="Verdana"/>
          <w:color w:val="000000"/>
          <w:sz w:val="24"/>
          <w:szCs w:val="24"/>
        </w:rPr>
        <w:t>m</w:t>
      </w:r>
      <w:r w:rsidRPr="003D2423">
        <w:rPr>
          <w:rFonts w:eastAsia="Verdana"/>
          <w:color w:val="000000"/>
          <w:spacing w:val="-3"/>
          <w:sz w:val="24"/>
          <w:szCs w:val="24"/>
        </w:rPr>
        <w:t>m</w:t>
      </w:r>
      <w:r w:rsidRPr="003D2423">
        <w:rPr>
          <w:rFonts w:eastAsia="Verdana"/>
          <w:color w:val="000000"/>
          <w:sz w:val="24"/>
          <w:szCs w:val="24"/>
        </w:rPr>
        <w:t>e</w:t>
      </w:r>
      <w:proofErr w:type="spellEnd"/>
      <w:r w:rsidRPr="003D2423">
        <w:rPr>
          <w:rFonts w:eastAsia="Verdana"/>
          <w:color w:val="000000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3D2423" w:rsidRDefault="00550B75" w:rsidP="00B80A1A">
      <w:pPr>
        <w:ind w:right="1329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spacing w:val="1"/>
          <w:sz w:val="24"/>
          <w:szCs w:val="24"/>
        </w:rPr>
        <w:t>3</w:t>
      </w:r>
      <w:r w:rsidRPr="003D2423">
        <w:rPr>
          <w:rFonts w:eastAsia="Verdana"/>
          <w:sz w:val="24"/>
          <w:szCs w:val="24"/>
        </w:rPr>
        <w:t>.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A</w:t>
      </w:r>
      <w:r w:rsidRPr="003D2423">
        <w:rPr>
          <w:rFonts w:eastAsia="Verdana"/>
          <w:spacing w:val="-1"/>
          <w:sz w:val="24"/>
          <w:szCs w:val="24"/>
        </w:rPr>
        <w:t>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>st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w</w:t>
      </w:r>
      <w:r w:rsidRPr="003D2423">
        <w:rPr>
          <w:rFonts w:eastAsia="Verdana"/>
          <w:spacing w:val="-1"/>
          <w:sz w:val="24"/>
          <w:szCs w:val="24"/>
        </w:rPr>
        <w:t>it</w:t>
      </w:r>
      <w:r w:rsidRPr="003D2423">
        <w:rPr>
          <w:rFonts w:eastAsia="Verdana"/>
          <w:sz w:val="24"/>
          <w:szCs w:val="24"/>
        </w:rPr>
        <w:t>h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18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n</w:t>
      </w:r>
      <w:r w:rsidRPr="003D2423">
        <w:rPr>
          <w:rFonts w:eastAsia="Verdana"/>
          <w:spacing w:val="15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u</w:t>
      </w:r>
      <w:r w:rsidRPr="003D2423">
        <w:rPr>
          <w:rFonts w:eastAsia="Verdana"/>
          <w:spacing w:val="1"/>
          <w:sz w:val="24"/>
          <w:szCs w:val="24"/>
        </w:rPr>
        <w:t>rr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</w:t>
      </w:r>
      <w:r w:rsidRPr="003D2423">
        <w:rPr>
          <w:rFonts w:eastAsia="Verdana"/>
          <w:sz w:val="24"/>
          <w:szCs w:val="24"/>
        </w:rPr>
        <w:t>t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(thi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fr</w:t>
      </w:r>
      <w:r w:rsidRPr="003D2423">
        <w:rPr>
          <w:rFonts w:eastAsia="Verdana"/>
          <w:sz w:val="24"/>
          <w:szCs w:val="24"/>
        </w:rPr>
        <w:t>ee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c</w:t>
      </w:r>
      <w:r w:rsidRPr="003D2423">
        <w:rPr>
          <w:rFonts w:eastAsia="Verdana"/>
          <w:spacing w:val="-1"/>
          <w:sz w:val="24"/>
          <w:szCs w:val="24"/>
        </w:rPr>
        <w:t>har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f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17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athl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16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un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f </w:t>
      </w:r>
      <w:r w:rsidRPr="003D2423">
        <w:rPr>
          <w:rFonts w:eastAsia="Verdana"/>
          <w:spacing w:val="1"/>
          <w:sz w:val="24"/>
          <w:szCs w:val="24"/>
        </w:rPr>
        <w:t>18</w:t>
      </w:r>
      <w:r w:rsidRPr="003D2423">
        <w:rPr>
          <w:rFonts w:eastAsia="Verdana"/>
          <w:sz w:val="24"/>
          <w:szCs w:val="24"/>
        </w:rPr>
        <w:t xml:space="preserve">) </w:t>
      </w:r>
      <w:r w:rsidRPr="003D2423">
        <w:rPr>
          <w:rFonts w:eastAsia="Verdana"/>
          <w:spacing w:val="-1"/>
          <w:sz w:val="24"/>
          <w:szCs w:val="24"/>
        </w:rPr>
        <w:t>an</w:t>
      </w:r>
      <w:r w:rsidRPr="003D2423">
        <w:rPr>
          <w:rFonts w:eastAsia="Verdana"/>
          <w:sz w:val="24"/>
          <w:szCs w:val="24"/>
        </w:rPr>
        <w:t>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3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or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z w:val="24"/>
          <w:szCs w:val="24"/>
        </w:rPr>
        <w:t>es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-3"/>
          <w:sz w:val="24"/>
          <w:szCs w:val="24"/>
        </w:rPr>
        <w:t>u</w:t>
      </w:r>
      <w:r w:rsidRPr="003D2423">
        <w:rPr>
          <w:rFonts w:eastAsia="Verdana"/>
          <w:sz w:val="24"/>
          <w:szCs w:val="24"/>
        </w:rPr>
        <w:t xml:space="preserve">st </w:t>
      </w:r>
      <w:r w:rsidRPr="003D2423">
        <w:rPr>
          <w:rFonts w:eastAsia="Verdana"/>
          <w:spacing w:val="1"/>
          <w:sz w:val="24"/>
          <w:szCs w:val="24"/>
        </w:rPr>
        <w:t>b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>nt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ed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1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 xml:space="preserve"> d</w:t>
      </w:r>
      <w:r w:rsidRPr="003D2423">
        <w:rPr>
          <w:rFonts w:eastAsia="Verdana"/>
          <w:spacing w:val="-1"/>
          <w:sz w:val="24"/>
          <w:szCs w:val="24"/>
        </w:rPr>
        <w:t>ata</w:t>
      </w:r>
      <w:r w:rsidRPr="003D2423">
        <w:rPr>
          <w:rFonts w:eastAsia="Verdana"/>
          <w:spacing w:val="-2"/>
          <w:sz w:val="24"/>
          <w:szCs w:val="24"/>
        </w:rPr>
        <w:t>b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>se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d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r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</w:t>
      </w:r>
      <w:r w:rsidRPr="003D2423">
        <w:rPr>
          <w:rFonts w:eastAsia="Verdana"/>
          <w:sz w:val="24"/>
          <w:szCs w:val="24"/>
        </w:rPr>
        <w:t>o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ha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a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1"/>
          <w:sz w:val="24"/>
          <w:szCs w:val="24"/>
        </w:rPr>
        <w:t>F</w:t>
      </w:r>
      <w:r w:rsidRPr="003D2423">
        <w:rPr>
          <w:rFonts w:eastAsia="Verdana"/>
          <w:spacing w:val="-3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1"/>
          <w:sz w:val="24"/>
          <w:szCs w:val="24"/>
        </w:rPr>
        <w:t xml:space="preserve"> </w:t>
      </w:r>
      <w:r w:rsidRPr="003D2423">
        <w:rPr>
          <w:rFonts w:eastAsia="Verdana"/>
          <w:sz w:val="24"/>
          <w:szCs w:val="24"/>
        </w:rPr>
        <w:t>I</w:t>
      </w:r>
      <w:r w:rsidRPr="003D2423">
        <w:rPr>
          <w:rFonts w:eastAsia="Verdana"/>
          <w:spacing w:val="-2"/>
          <w:sz w:val="24"/>
          <w:szCs w:val="24"/>
        </w:rPr>
        <w:t>D</w:t>
      </w:r>
      <w:r w:rsidRPr="003D2423">
        <w:rPr>
          <w:rFonts w:eastAsia="Verdana"/>
          <w:sz w:val="24"/>
          <w:szCs w:val="24"/>
        </w:rPr>
        <w:t xml:space="preserve">; </w:t>
      </w:r>
      <w:r w:rsidRPr="003D2423">
        <w:rPr>
          <w:rFonts w:eastAsia="Verdana"/>
          <w:spacing w:val="-1"/>
          <w:sz w:val="24"/>
          <w:szCs w:val="24"/>
        </w:rPr>
        <w:t>h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we</w:t>
      </w:r>
      <w:r w:rsidRPr="003D2423">
        <w:rPr>
          <w:rFonts w:eastAsia="Verdana"/>
          <w:spacing w:val="-2"/>
          <w:sz w:val="24"/>
          <w:szCs w:val="24"/>
        </w:rPr>
        <w:t>v</w:t>
      </w:r>
      <w:r w:rsidRPr="003D2423">
        <w:rPr>
          <w:rFonts w:eastAsia="Verdana"/>
          <w:sz w:val="24"/>
          <w:szCs w:val="24"/>
        </w:rPr>
        <w:t xml:space="preserve">er 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3"/>
          <w:sz w:val="24"/>
          <w:szCs w:val="24"/>
        </w:rPr>
        <w:t>a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l</w:t>
      </w:r>
      <w:r w:rsidRPr="003D2423">
        <w:rPr>
          <w:rFonts w:eastAsia="Verdana"/>
          <w:sz w:val="24"/>
          <w:szCs w:val="24"/>
        </w:rPr>
        <w:t xml:space="preserve">y 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1"/>
          <w:sz w:val="24"/>
          <w:szCs w:val="24"/>
        </w:rPr>
        <w:t>g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3"/>
          <w:sz w:val="24"/>
          <w:szCs w:val="24"/>
        </w:rPr>
        <w:t>t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pacing w:val="-1"/>
          <w:sz w:val="24"/>
          <w:szCs w:val="24"/>
        </w:rPr>
        <w:t>ati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n 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f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th</w:t>
      </w:r>
      <w:r w:rsidRPr="003D2423">
        <w:rPr>
          <w:rFonts w:eastAsia="Verdana"/>
          <w:sz w:val="24"/>
          <w:szCs w:val="24"/>
        </w:rPr>
        <w:t>e</w:t>
      </w:r>
      <w:r w:rsidRPr="003D2423">
        <w:rPr>
          <w:rFonts w:eastAsia="Verdana"/>
          <w:spacing w:val="-1"/>
          <w:sz w:val="24"/>
          <w:szCs w:val="24"/>
        </w:rPr>
        <w:t xml:space="preserve"> h</w:t>
      </w:r>
      <w:r w:rsidRPr="003D2423">
        <w:rPr>
          <w:rFonts w:eastAsia="Verdana"/>
          <w:spacing w:val="-2"/>
          <w:sz w:val="24"/>
          <w:szCs w:val="24"/>
        </w:rPr>
        <w:t>o</w:t>
      </w:r>
      <w:r w:rsidRPr="003D2423">
        <w:rPr>
          <w:rFonts w:eastAsia="Verdana"/>
          <w:spacing w:val="1"/>
          <w:sz w:val="24"/>
          <w:szCs w:val="24"/>
        </w:rPr>
        <w:t>r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2"/>
          <w:sz w:val="24"/>
          <w:szCs w:val="24"/>
        </w:rPr>
        <w:t>e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2"/>
          <w:sz w:val="24"/>
          <w:szCs w:val="24"/>
        </w:rPr>
        <w:t xml:space="preserve"> </w:t>
      </w:r>
      <w:r w:rsidRPr="003D2423">
        <w:rPr>
          <w:rFonts w:eastAsia="Verdana"/>
          <w:spacing w:val="-1"/>
          <w:sz w:val="24"/>
          <w:szCs w:val="24"/>
        </w:rPr>
        <w:t>i</w:t>
      </w:r>
      <w:r w:rsidRPr="003D2423">
        <w:rPr>
          <w:rFonts w:eastAsia="Verdana"/>
          <w:sz w:val="24"/>
          <w:szCs w:val="24"/>
        </w:rPr>
        <w:t>s</w:t>
      </w:r>
      <w:r w:rsidRPr="003D2423">
        <w:rPr>
          <w:rFonts w:eastAsia="Verdana"/>
          <w:spacing w:val="-1"/>
          <w:sz w:val="24"/>
          <w:szCs w:val="24"/>
        </w:rPr>
        <w:t xml:space="preserve"> n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 xml:space="preserve">t </w:t>
      </w:r>
      <w:r w:rsidRPr="003D2423">
        <w:rPr>
          <w:rFonts w:eastAsia="Verdana"/>
          <w:spacing w:val="-2"/>
          <w:sz w:val="24"/>
          <w:szCs w:val="24"/>
        </w:rPr>
        <w:t>c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z w:val="24"/>
          <w:szCs w:val="24"/>
        </w:rPr>
        <w:t>m</w:t>
      </w:r>
      <w:r w:rsidRPr="003D2423">
        <w:rPr>
          <w:rFonts w:eastAsia="Verdana"/>
          <w:spacing w:val="1"/>
          <w:sz w:val="24"/>
          <w:szCs w:val="24"/>
        </w:rPr>
        <w:t>p</w:t>
      </w:r>
      <w:r w:rsidRPr="003D2423">
        <w:rPr>
          <w:rFonts w:eastAsia="Verdana"/>
          <w:spacing w:val="-1"/>
          <w:sz w:val="24"/>
          <w:szCs w:val="24"/>
        </w:rPr>
        <w:t>ul</w:t>
      </w:r>
      <w:r w:rsidRPr="003D2423">
        <w:rPr>
          <w:rFonts w:eastAsia="Verdana"/>
          <w:spacing w:val="-2"/>
          <w:sz w:val="24"/>
          <w:szCs w:val="24"/>
        </w:rPr>
        <w:t>s</w:t>
      </w:r>
      <w:r w:rsidRPr="003D2423">
        <w:rPr>
          <w:rFonts w:eastAsia="Verdana"/>
          <w:spacing w:val="1"/>
          <w:sz w:val="24"/>
          <w:szCs w:val="24"/>
        </w:rPr>
        <w:t>o</w:t>
      </w:r>
      <w:r w:rsidRPr="003D2423">
        <w:rPr>
          <w:rFonts w:eastAsia="Verdana"/>
          <w:spacing w:val="-1"/>
          <w:sz w:val="24"/>
          <w:szCs w:val="24"/>
        </w:rPr>
        <w:t>r</w:t>
      </w:r>
      <w:r w:rsidRPr="003D2423">
        <w:rPr>
          <w:rFonts w:eastAsia="Verdana"/>
          <w:spacing w:val="1"/>
          <w:sz w:val="24"/>
          <w:szCs w:val="24"/>
        </w:rPr>
        <w:t>y</w:t>
      </w:r>
      <w:r w:rsidRPr="003D2423">
        <w:rPr>
          <w:rFonts w:eastAsia="Verdana"/>
          <w:sz w:val="24"/>
          <w:szCs w:val="24"/>
        </w:rPr>
        <w:t>.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B80A1A" w:rsidRDefault="00550B75" w:rsidP="00B80A1A">
      <w:pPr>
        <w:ind w:right="1210"/>
        <w:jc w:val="both"/>
        <w:rPr>
          <w:rFonts w:eastAsia="Verdana"/>
          <w:b/>
          <w:sz w:val="24"/>
          <w:szCs w:val="24"/>
        </w:rPr>
      </w:pPr>
      <w:r w:rsidRPr="003D2423">
        <w:rPr>
          <w:rFonts w:eastAsia="Verdana"/>
          <w:b/>
          <w:sz w:val="24"/>
          <w:szCs w:val="24"/>
        </w:rPr>
        <w:t>A</w:t>
      </w:r>
      <w:r w:rsidRPr="003D2423">
        <w:rPr>
          <w:rFonts w:eastAsia="Verdana"/>
          <w:b/>
          <w:spacing w:val="-1"/>
          <w:sz w:val="24"/>
          <w:szCs w:val="24"/>
        </w:rPr>
        <w:t>r</w:t>
      </w:r>
      <w:r w:rsidRPr="003D2423">
        <w:rPr>
          <w:rFonts w:eastAsia="Verdana"/>
          <w:b/>
          <w:spacing w:val="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i</w:t>
      </w:r>
      <w:r w:rsidRPr="003D2423">
        <w:rPr>
          <w:rFonts w:eastAsia="Verdana"/>
          <w:b/>
          <w:spacing w:val="-1"/>
          <w:sz w:val="24"/>
          <w:szCs w:val="24"/>
        </w:rPr>
        <w:t>c</w:t>
      </w:r>
      <w:r w:rsidRPr="003D2423">
        <w:rPr>
          <w:rFonts w:eastAsia="Verdana"/>
          <w:b/>
          <w:sz w:val="24"/>
          <w:szCs w:val="24"/>
        </w:rPr>
        <w:t>le</w:t>
      </w:r>
      <w:r w:rsidR="00B80A1A">
        <w:rPr>
          <w:rFonts w:eastAsia="Verdana"/>
          <w:b/>
          <w:sz w:val="24"/>
          <w:szCs w:val="24"/>
        </w:rPr>
        <w:t xml:space="preserve"> 7</w:t>
      </w:r>
      <w:r w:rsidRPr="003D2423">
        <w:rPr>
          <w:rFonts w:eastAsia="Verdana"/>
          <w:b/>
          <w:sz w:val="24"/>
          <w:szCs w:val="24"/>
        </w:rPr>
        <w:t xml:space="preserve">  </w:t>
      </w:r>
    </w:p>
    <w:p w:rsidR="00550B75" w:rsidRPr="003D2423" w:rsidRDefault="00550B75" w:rsidP="00B80A1A">
      <w:pPr>
        <w:ind w:right="1210"/>
        <w:jc w:val="both"/>
        <w:rPr>
          <w:rFonts w:eastAsia="Verdana"/>
          <w:sz w:val="24"/>
          <w:szCs w:val="24"/>
        </w:rPr>
      </w:pPr>
      <w:r w:rsidRPr="003D2423">
        <w:rPr>
          <w:rFonts w:eastAsia="Verdana"/>
          <w:b/>
          <w:spacing w:val="-1"/>
          <w:sz w:val="24"/>
          <w:szCs w:val="24"/>
        </w:rPr>
        <w:t>Re</w:t>
      </w:r>
      <w:r w:rsidRPr="003D2423">
        <w:rPr>
          <w:rFonts w:eastAsia="Verdana"/>
          <w:b/>
          <w:spacing w:val="1"/>
          <w:sz w:val="24"/>
          <w:szCs w:val="24"/>
        </w:rPr>
        <w:t>s</w:t>
      </w:r>
      <w:r w:rsidRPr="003D2423">
        <w:rPr>
          <w:rFonts w:eastAsia="Verdana"/>
          <w:b/>
          <w:spacing w:val="-2"/>
          <w:sz w:val="24"/>
          <w:szCs w:val="24"/>
        </w:rPr>
        <w:t>u</w:t>
      </w:r>
      <w:r w:rsidRPr="003D2423">
        <w:rPr>
          <w:rFonts w:eastAsia="Verdana"/>
          <w:b/>
          <w:sz w:val="24"/>
          <w:szCs w:val="24"/>
        </w:rPr>
        <w:t>l</w:t>
      </w:r>
      <w:r w:rsidRPr="003D2423">
        <w:rPr>
          <w:rFonts w:eastAsia="Verdana"/>
          <w:b/>
          <w:spacing w:val="-1"/>
          <w:sz w:val="24"/>
          <w:szCs w:val="24"/>
        </w:rPr>
        <w:t>t</w:t>
      </w:r>
      <w:r w:rsidRPr="003D2423">
        <w:rPr>
          <w:rFonts w:eastAsia="Verdana"/>
          <w:b/>
          <w:sz w:val="24"/>
          <w:szCs w:val="24"/>
        </w:rPr>
        <w:t>s</w:t>
      </w:r>
    </w:p>
    <w:p w:rsidR="00550B75" w:rsidRPr="003D2423" w:rsidRDefault="00550B75" w:rsidP="00550B75">
      <w:pPr>
        <w:spacing w:before="4" w:line="180" w:lineRule="exact"/>
        <w:rPr>
          <w:sz w:val="24"/>
          <w:szCs w:val="24"/>
        </w:rPr>
      </w:pPr>
    </w:p>
    <w:p w:rsidR="00550B75" w:rsidRPr="00455A47" w:rsidRDefault="00550B75" w:rsidP="00455A47">
      <w:pPr>
        <w:pStyle w:val="ListParagraph"/>
        <w:numPr>
          <w:ilvl w:val="0"/>
          <w:numId w:val="3"/>
        </w:numPr>
        <w:ind w:right="1329"/>
        <w:jc w:val="both"/>
        <w:rPr>
          <w:rFonts w:eastAsia="Verdana"/>
          <w:spacing w:val="-1"/>
          <w:sz w:val="24"/>
          <w:szCs w:val="24"/>
        </w:rPr>
      </w:pP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18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3"/>
          <w:sz w:val="24"/>
          <w:szCs w:val="24"/>
        </w:rPr>
        <w:t>E</w:t>
      </w:r>
      <w:r w:rsidRPr="00455A47">
        <w:rPr>
          <w:rFonts w:eastAsia="Verdana"/>
          <w:sz w:val="24"/>
          <w:szCs w:val="24"/>
        </w:rPr>
        <w:t>I</w:t>
      </w:r>
      <w:r w:rsidRPr="00455A47">
        <w:rPr>
          <w:rFonts w:eastAsia="Verdana"/>
          <w:spacing w:val="20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w</w:t>
      </w:r>
      <w:r w:rsidRPr="00455A47">
        <w:rPr>
          <w:rFonts w:eastAsia="Verdana"/>
          <w:spacing w:val="-1"/>
          <w:sz w:val="24"/>
          <w:szCs w:val="24"/>
        </w:rPr>
        <w:t>il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1"/>
          <w:sz w:val="24"/>
          <w:szCs w:val="24"/>
        </w:rPr>
        <w:t>u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pacing w:val="-1"/>
          <w:sz w:val="24"/>
          <w:szCs w:val="24"/>
        </w:rPr>
        <w:t>li</w:t>
      </w:r>
      <w:r w:rsidRPr="00455A47">
        <w:rPr>
          <w:rFonts w:eastAsia="Verdana"/>
          <w:sz w:val="24"/>
          <w:szCs w:val="24"/>
        </w:rPr>
        <w:t>sh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18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pacing w:val="-2"/>
          <w:sz w:val="24"/>
          <w:szCs w:val="24"/>
        </w:rPr>
        <w:t>e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ult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19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f</w:t>
      </w:r>
      <w:r w:rsidRPr="00455A47">
        <w:rPr>
          <w:rFonts w:eastAsia="Verdana"/>
          <w:spacing w:val="19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a</w:t>
      </w:r>
      <w:r w:rsidRPr="00455A47">
        <w:rPr>
          <w:rFonts w:eastAsia="Verdana"/>
          <w:sz w:val="24"/>
          <w:szCs w:val="24"/>
        </w:rPr>
        <w:t>ch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E</w:t>
      </w:r>
      <w:r w:rsidRPr="00455A47">
        <w:rPr>
          <w:rFonts w:eastAsia="Verdana"/>
          <w:spacing w:val="-2"/>
          <w:sz w:val="24"/>
          <w:szCs w:val="24"/>
        </w:rPr>
        <w:t>v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n</w:t>
      </w:r>
      <w:r w:rsidRPr="00455A47">
        <w:rPr>
          <w:rFonts w:eastAsia="Verdana"/>
          <w:sz w:val="24"/>
          <w:szCs w:val="24"/>
        </w:rPr>
        <w:t>t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n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18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FE</w:t>
      </w:r>
      <w:r w:rsidRPr="00455A47">
        <w:rPr>
          <w:rFonts w:eastAsia="Verdana"/>
          <w:sz w:val="24"/>
          <w:szCs w:val="24"/>
        </w:rPr>
        <w:t>I</w:t>
      </w:r>
      <w:r w:rsidRPr="00455A47">
        <w:rPr>
          <w:rFonts w:eastAsia="Verdana"/>
          <w:spacing w:val="20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w</w:t>
      </w:r>
      <w:r w:rsidRPr="00455A47">
        <w:rPr>
          <w:rFonts w:eastAsia="Verdana"/>
          <w:spacing w:val="-2"/>
          <w:sz w:val="24"/>
          <w:szCs w:val="24"/>
        </w:rPr>
        <w:t>e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it</w:t>
      </w:r>
      <w:r w:rsidRPr="00455A47">
        <w:rPr>
          <w:rFonts w:eastAsia="Verdana"/>
          <w:sz w:val="24"/>
          <w:szCs w:val="24"/>
        </w:rPr>
        <w:t>e,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an</w:t>
      </w:r>
      <w:r w:rsidRPr="00455A47">
        <w:rPr>
          <w:rFonts w:eastAsia="Verdana"/>
          <w:sz w:val="24"/>
          <w:szCs w:val="24"/>
        </w:rPr>
        <w:t>d</w:t>
      </w:r>
      <w:r w:rsidRPr="00455A47">
        <w:rPr>
          <w:rFonts w:eastAsia="Verdana"/>
          <w:spacing w:val="19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w</w:t>
      </w:r>
      <w:r w:rsidRPr="00455A47">
        <w:rPr>
          <w:rFonts w:eastAsia="Verdana"/>
          <w:spacing w:val="-1"/>
          <w:sz w:val="24"/>
          <w:szCs w:val="24"/>
        </w:rPr>
        <w:t>il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1"/>
          <w:sz w:val="24"/>
          <w:szCs w:val="24"/>
        </w:rPr>
        <w:t>u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pacing w:val="-1"/>
          <w:sz w:val="24"/>
          <w:szCs w:val="24"/>
        </w:rPr>
        <w:t>li</w:t>
      </w:r>
      <w:r w:rsidRPr="00455A47">
        <w:rPr>
          <w:rFonts w:eastAsia="Verdana"/>
          <w:sz w:val="24"/>
          <w:szCs w:val="24"/>
        </w:rPr>
        <w:t>sh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18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1"/>
          <w:sz w:val="24"/>
          <w:szCs w:val="24"/>
        </w:rPr>
        <w:t>ina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17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in</w:t>
      </w:r>
      <w:r w:rsidRPr="00455A47">
        <w:rPr>
          <w:rFonts w:eastAsia="Verdana"/>
          <w:spacing w:val="1"/>
          <w:sz w:val="24"/>
          <w:szCs w:val="24"/>
        </w:rPr>
        <w:t>d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pacing w:val="1"/>
          <w:sz w:val="24"/>
          <w:szCs w:val="24"/>
        </w:rPr>
        <w:t>v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pacing w:val="1"/>
          <w:sz w:val="24"/>
          <w:szCs w:val="24"/>
        </w:rPr>
        <w:t>d</w:t>
      </w:r>
      <w:r w:rsidRPr="00455A47">
        <w:rPr>
          <w:rFonts w:eastAsia="Verdana"/>
          <w:spacing w:val="-1"/>
          <w:sz w:val="24"/>
          <w:szCs w:val="24"/>
        </w:rPr>
        <w:t>ua</w:t>
      </w:r>
      <w:r w:rsidRPr="00455A47">
        <w:rPr>
          <w:rFonts w:eastAsia="Verdana"/>
          <w:sz w:val="24"/>
          <w:szCs w:val="24"/>
        </w:rPr>
        <w:t xml:space="preserve">l </w:t>
      </w:r>
      <w:r w:rsidRPr="00455A47">
        <w:rPr>
          <w:rFonts w:eastAsia="Verdana"/>
          <w:spacing w:val="-1"/>
          <w:sz w:val="24"/>
          <w:szCs w:val="24"/>
        </w:rPr>
        <w:t>an</w:t>
      </w:r>
      <w:r w:rsidRPr="00455A47">
        <w:rPr>
          <w:rFonts w:eastAsia="Verdana"/>
          <w:sz w:val="24"/>
          <w:szCs w:val="24"/>
        </w:rPr>
        <w:t>d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a</w:t>
      </w:r>
      <w:r w:rsidRPr="00455A47">
        <w:rPr>
          <w:rFonts w:eastAsia="Verdana"/>
          <w:sz w:val="24"/>
          <w:szCs w:val="24"/>
        </w:rPr>
        <w:t>m</w:t>
      </w:r>
      <w:r w:rsidRPr="00455A47">
        <w:rPr>
          <w:rFonts w:eastAsia="Verdana"/>
          <w:spacing w:val="1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tan</w:t>
      </w:r>
      <w:r w:rsidRPr="00455A47">
        <w:rPr>
          <w:rFonts w:eastAsia="Verdana"/>
          <w:spacing w:val="1"/>
          <w:sz w:val="24"/>
          <w:szCs w:val="24"/>
        </w:rPr>
        <w:t>d</w:t>
      </w:r>
      <w:r w:rsidRPr="00455A47">
        <w:rPr>
          <w:rFonts w:eastAsia="Verdana"/>
          <w:spacing w:val="-1"/>
          <w:sz w:val="24"/>
          <w:szCs w:val="24"/>
        </w:rPr>
        <w:t>in</w:t>
      </w:r>
      <w:r w:rsidRPr="00455A47">
        <w:rPr>
          <w:rFonts w:eastAsia="Verdana"/>
          <w:spacing w:val="1"/>
          <w:sz w:val="24"/>
          <w:szCs w:val="24"/>
        </w:rPr>
        <w:t>g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 xml:space="preserve">n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2"/>
          <w:sz w:val="24"/>
          <w:szCs w:val="24"/>
        </w:rPr>
        <w:t>we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it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1"/>
          <w:sz w:val="24"/>
          <w:szCs w:val="24"/>
        </w:rPr>
        <w:t>n</w:t>
      </w:r>
      <w:r w:rsidRPr="00455A47">
        <w:rPr>
          <w:rFonts w:eastAsia="Verdana"/>
          <w:sz w:val="24"/>
          <w:szCs w:val="24"/>
        </w:rPr>
        <w:t>ce</w:t>
      </w:r>
      <w:r w:rsidRPr="00455A47">
        <w:rPr>
          <w:rFonts w:eastAsia="Verdana"/>
          <w:spacing w:val="-1"/>
          <w:sz w:val="24"/>
          <w:szCs w:val="24"/>
        </w:rPr>
        <w:t xml:space="preserve"> al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1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c</w:t>
      </w:r>
      <w:r w:rsidRPr="00455A47">
        <w:rPr>
          <w:rFonts w:eastAsia="Verdana"/>
          <w:spacing w:val="-1"/>
          <w:sz w:val="24"/>
          <w:szCs w:val="24"/>
        </w:rPr>
        <w:t>at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1"/>
          <w:sz w:val="24"/>
          <w:szCs w:val="24"/>
        </w:rPr>
        <w:t>g</w:t>
      </w:r>
      <w:r w:rsidRPr="00455A47">
        <w:rPr>
          <w:rFonts w:eastAsia="Verdana"/>
          <w:spacing w:val="-2"/>
          <w:sz w:val="24"/>
          <w:szCs w:val="24"/>
        </w:rPr>
        <w:t>o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z w:val="24"/>
          <w:szCs w:val="24"/>
        </w:rPr>
        <w:t>es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3"/>
          <w:sz w:val="24"/>
          <w:szCs w:val="24"/>
        </w:rPr>
        <w:t>a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 xml:space="preserve"> </w:t>
      </w:r>
      <w:r w:rsidRPr="00455A47">
        <w:rPr>
          <w:rFonts w:eastAsia="Verdana"/>
          <w:spacing w:val="-2"/>
          <w:sz w:val="24"/>
          <w:szCs w:val="24"/>
        </w:rPr>
        <w:t>c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m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1"/>
          <w:sz w:val="24"/>
          <w:szCs w:val="24"/>
        </w:rPr>
        <w:t>l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t</w:t>
      </w:r>
      <w:r w:rsidRPr="00455A47">
        <w:rPr>
          <w:rFonts w:eastAsia="Verdana"/>
          <w:sz w:val="24"/>
          <w:szCs w:val="24"/>
        </w:rPr>
        <w:t xml:space="preserve">e. 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na</w:t>
      </w:r>
      <w:r w:rsidRPr="00455A47">
        <w:rPr>
          <w:rFonts w:eastAsia="Verdana"/>
          <w:spacing w:val="-3"/>
          <w:sz w:val="24"/>
          <w:szCs w:val="24"/>
        </w:rPr>
        <w:t>m</w:t>
      </w:r>
      <w:r w:rsidRPr="00455A47">
        <w:rPr>
          <w:rFonts w:eastAsia="Verdana"/>
          <w:sz w:val="24"/>
          <w:szCs w:val="24"/>
        </w:rPr>
        <w:t>es</w:t>
      </w:r>
      <w:r w:rsidRPr="00455A47">
        <w:rPr>
          <w:rFonts w:eastAsia="Verdana"/>
          <w:spacing w:val="-1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f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 xml:space="preserve"> </w:t>
      </w:r>
      <w:r w:rsidRPr="00455A47">
        <w:rPr>
          <w:rFonts w:eastAsia="Verdana"/>
          <w:spacing w:val="-2"/>
          <w:sz w:val="24"/>
          <w:szCs w:val="24"/>
        </w:rPr>
        <w:t>G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1"/>
          <w:sz w:val="24"/>
          <w:szCs w:val="24"/>
        </w:rPr>
        <w:t>l</w:t>
      </w:r>
      <w:r w:rsidRPr="00455A47">
        <w:rPr>
          <w:rFonts w:eastAsia="Verdana"/>
          <w:sz w:val="24"/>
          <w:szCs w:val="24"/>
        </w:rPr>
        <w:t>d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3"/>
          <w:sz w:val="24"/>
          <w:szCs w:val="24"/>
        </w:rPr>
        <w:t>u</w:t>
      </w:r>
      <w:r w:rsidRPr="00455A47">
        <w:rPr>
          <w:rFonts w:eastAsia="Verdana"/>
          <w:sz w:val="24"/>
          <w:szCs w:val="24"/>
        </w:rPr>
        <w:t>r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A</w:t>
      </w:r>
      <w:r w:rsidRPr="00455A47">
        <w:rPr>
          <w:rFonts w:eastAsia="Verdana"/>
          <w:spacing w:val="-1"/>
          <w:sz w:val="24"/>
          <w:szCs w:val="24"/>
        </w:rPr>
        <w:t>thl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t</w:t>
      </w:r>
      <w:r w:rsidRPr="00455A47">
        <w:rPr>
          <w:rFonts w:eastAsia="Verdana"/>
          <w:sz w:val="24"/>
          <w:szCs w:val="24"/>
        </w:rPr>
        <w:t xml:space="preserve">es </w:t>
      </w:r>
      <w:r w:rsidRPr="00455A47">
        <w:rPr>
          <w:rFonts w:eastAsia="Verdana"/>
          <w:spacing w:val="-1"/>
          <w:sz w:val="24"/>
          <w:szCs w:val="24"/>
        </w:rPr>
        <w:t>ha</w:t>
      </w:r>
      <w:r w:rsidRPr="00455A47">
        <w:rPr>
          <w:rFonts w:eastAsia="Verdana"/>
          <w:spacing w:val="1"/>
          <w:sz w:val="24"/>
          <w:szCs w:val="24"/>
        </w:rPr>
        <w:t>v</w:t>
      </w:r>
      <w:r w:rsidRPr="00455A47">
        <w:rPr>
          <w:rFonts w:eastAsia="Verdana"/>
          <w:spacing w:val="-1"/>
          <w:sz w:val="24"/>
          <w:szCs w:val="24"/>
        </w:rPr>
        <w:t>in</w:t>
      </w:r>
      <w:r w:rsidRPr="00455A47">
        <w:rPr>
          <w:rFonts w:eastAsia="Verdana"/>
          <w:sz w:val="24"/>
          <w:szCs w:val="24"/>
        </w:rPr>
        <w:t>g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q</w:t>
      </w:r>
      <w:r w:rsidRPr="00455A47">
        <w:rPr>
          <w:rFonts w:eastAsia="Verdana"/>
          <w:spacing w:val="-1"/>
          <w:sz w:val="24"/>
          <w:szCs w:val="24"/>
        </w:rPr>
        <w:t>uali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z w:val="24"/>
          <w:szCs w:val="24"/>
        </w:rPr>
        <w:t>ed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2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r</w:t>
      </w:r>
      <w:r w:rsidRPr="00455A47">
        <w:rPr>
          <w:rFonts w:eastAsia="Verdana"/>
          <w:spacing w:val="5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1"/>
          <w:sz w:val="24"/>
          <w:szCs w:val="24"/>
        </w:rPr>
        <w:t>ina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3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w</w:t>
      </w:r>
      <w:r w:rsidRPr="00455A47">
        <w:rPr>
          <w:rFonts w:eastAsia="Verdana"/>
          <w:spacing w:val="-1"/>
          <w:sz w:val="24"/>
          <w:szCs w:val="24"/>
        </w:rPr>
        <w:t>il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3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1"/>
          <w:sz w:val="24"/>
          <w:szCs w:val="24"/>
        </w:rPr>
        <w:t>u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pacing w:val="-1"/>
          <w:sz w:val="24"/>
          <w:szCs w:val="24"/>
        </w:rPr>
        <w:t>li</w:t>
      </w:r>
      <w:r w:rsidRPr="00455A47">
        <w:rPr>
          <w:rFonts w:eastAsia="Verdana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h</w:t>
      </w:r>
      <w:r w:rsidRPr="00455A47">
        <w:rPr>
          <w:rFonts w:eastAsia="Verdana"/>
          <w:sz w:val="24"/>
          <w:szCs w:val="24"/>
        </w:rPr>
        <w:t>ed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z w:val="24"/>
          <w:szCs w:val="24"/>
        </w:rPr>
        <w:t>n</w:t>
      </w:r>
      <w:r w:rsidRPr="00455A47">
        <w:rPr>
          <w:rFonts w:eastAsia="Verdana"/>
          <w:spacing w:val="3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z w:val="24"/>
          <w:szCs w:val="24"/>
        </w:rPr>
        <w:t>w</w:t>
      </w:r>
      <w:r w:rsidRPr="00455A47">
        <w:rPr>
          <w:rFonts w:eastAsia="Verdana"/>
          <w:spacing w:val="-2"/>
          <w:sz w:val="24"/>
          <w:szCs w:val="24"/>
        </w:rPr>
        <w:t>e</w:t>
      </w:r>
      <w:r w:rsidRPr="00455A47">
        <w:rPr>
          <w:rFonts w:eastAsia="Verdana"/>
          <w:spacing w:val="1"/>
          <w:sz w:val="24"/>
          <w:szCs w:val="24"/>
        </w:rPr>
        <w:t>b</w:t>
      </w:r>
      <w:r w:rsidRPr="00455A47">
        <w:rPr>
          <w:rFonts w:eastAsia="Verdana"/>
          <w:spacing w:val="-2"/>
          <w:sz w:val="24"/>
          <w:szCs w:val="24"/>
        </w:rPr>
        <w:t>s</w:t>
      </w:r>
      <w:r w:rsidRPr="00455A47">
        <w:rPr>
          <w:rFonts w:eastAsia="Verdana"/>
          <w:spacing w:val="-1"/>
          <w:sz w:val="24"/>
          <w:szCs w:val="24"/>
        </w:rPr>
        <w:t>it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1"/>
          <w:sz w:val="24"/>
          <w:szCs w:val="24"/>
        </w:rPr>
        <w:t>n</w:t>
      </w:r>
      <w:r w:rsidRPr="00455A47">
        <w:rPr>
          <w:rFonts w:eastAsia="Verdana"/>
          <w:sz w:val="24"/>
          <w:szCs w:val="24"/>
        </w:rPr>
        <w:t>ce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al</w:t>
      </w:r>
      <w:r w:rsidRPr="00455A47">
        <w:rPr>
          <w:rFonts w:eastAsia="Verdana"/>
          <w:sz w:val="24"/>
          <w:szCs w:val="24"/>
        </w:rPr>
        <w:t>l</w:t>
      </w:r>
      <w:r w:rsidRPr="00455A47">
        <w:rPr>
          <w:rFonts w:eastAsia="Verdana"/>
          <w:spacing w:val="3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1</w:t>
      </w:r>
      <w:r w:rsidRPr="00455A47">
        <w:rPr>
          <w:rFonts w:eastAsia="Verdana"/>
          <w:sz w:val="24"/>
          <w:szCs w:val="24"/>
        </w:rPr>
        <w:t>6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2"/>
          <w:sz w:val="24"/>
          <w:szCs w:val="24"/>
        </w:rPr>
        <w:t>o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pacing w:val="1"/>
          <w:sz w:val="24"/>
          <w:szCs w:val="24"/>
        </w:rPr>
        <w:t>g</w:t>
      </w:r>
      <w:r w:rsidRPr="00455A47">
        <w:rPr>
          <w:rFonts w:eastAsia="Verdana"/>
          <w:sz w:val="24"/>
          <w:szCs w:val="24"/>
        </w:rPr>
        <w:t>n A</w:t>
      </w:r>
      <w:r w:rsidRPr="00455A47">
        <w:rPr>
          <w:rFonts w:eastAsia="Verdana"/>
          <w:spacing w:val="-1"/>
          <w:sz w:val="24"/>
          <w:szCs w:val="24"/>
        </w:rPr>
        <w:t>thl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t</w:t>
      </w:r>
      <w:r w:rsidRPr="00455A47">
        <w:rPr>
          <w:rFonts w:eastAsia="Verdana"/>
          <w:sz w:val="24"/>
          <w:szCs w:val="24"/>
        </w:rPr>
        <w:t>es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-1"/>
          <w:sz w:val="24"/>
          <w:szCs w:val="24"/>
        </w:rPr>
        <w:t>ha</w:t>
      </w:r>
      <w:r w:rsidRPr="00455A47">
        <w:rPr>
          <w:rFonts w:eastAsia="Verdana"/>
          <w:spacing w:val="1"/>
          <w:sz w:val="24"/>
          <w:szCs w:val="24"/>
        </w:rPr>
        <w:t>v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4"/>
          <w:sz w:val="24"/>
          <w:szCs w:val="24"/>
        </w:rPr>
        <w:t xml:space="preserve"> </w:t>
      </w:r>
      <w:r w:rsidRPr="00455A47">
        <w:rPr>
          <w:rFonts w:eastAsia="Verdana"/>
          <w:spacing w:val="-2"/>
          <w:sz w:val="24"/>
          <w:szCs w:val="24"/>
        </w:rPr>
        <w:t>c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1"/>
          <w:sz w:val="24"/>
          <w:szCs w:val="24"/>
        </w:rPr>
        <w:t>n</w:t>
      </w:r>
      <w:r w:rsidRPr="00455A47">
        <w:rPr>
          <w:rFonts w:eastAsia="Verdana"/>
          <w:spacing w:val="1"/>
          <w:sz w:val="24"/>
          <w:szCs w:val="24"/>
        </w:rPr>
        <w:t>f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pacing w:val="-3"/>
          <w:sz w:val="24"/>
          <w:szCs w:val="24"/>
        </w:rPr>
        <w:t>m</w:t>
      </w:r>
      <w:r w:rsidRPr="00455A47">
        <w:rPr>
          <w:rFonts w:eastAsia="Verdana"/>
          <w:spacing w:val="-2"/>
          <w:sz w:val="24"/>
          <w:szCs w:val="24"/>
        </w:rPr>
        <w:t>e</w:t>
      </w:r>
      <w:r w:rsidRPr="00455A47">
        <w:rPr>
          <w:rFonts w:eastAsia="Verdana"/>
          <w:sz w:val="24"/>
          <w:szCs w:val="24"/>
        </w:rPr>
        <w:t xml:space="preserve">d </w:t>
      </w:r>
      <w:r w:rsidRPr="00455A47">
        <w:rPr>
          <w:rFonts w:eastAsia="Verdana"/>
          <w:spacing w:val="-1"/>
          <w:sz w:val="24"/>
          <w:szCs w:val="24"/>
        </w:rPr>
        <w:t>th</w:t>
      </w:r>
      <w:r w:rsidRPr="00455A47">
        <w:rPr>
          <w:rFonts w:eastAsia="Verdana"/>
          <w:sz w:val="24"/>
          <w:szCs w:val="24"/>
        </w:rPr>
        <w:t>e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z w:val="24"/>
          <w:szCs w:val="24"/>
        </w:rPr>
        <w:t>r</w:t>
      </w:r>
      <w:r w:rsidRPr="00455A47">
        <w:rPr>
          <w:rFonts w:eastAsia="Verdana"/>
          <w:spacing w:val="2"/>
          <w:sz w:val="24"/>
          <w:szCs w:val="24"/>
        </w:rPr>
        <w:t xml:space="preserve"> 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3"/>
          <w:sz w:val="24"/>
          <w:szCs w:val="24"/>
        </w:rPr>
        <w:t>a</w:t>
      </w:r>
      <w:r w:rsidRPr="00455A47">
        <w:rPr>
          <w:rFonts w:eastAsia="Verdana"/>
          <w:spacing w:val="1"/>
          <w:sz w:val="24"/>
          <w:szCs w:val="24"/>
        </w:rPr>
        <w:t>r</w:t>
      </w:r>
      <w:r w:rsidRPr="00455A47">
        <w:rPr>
          <w:rFonts w:eastAsia="Verdana"/>
          <w:spacing w:val="-1"/>
          <w:sz w:val="24"/>
          <w:szCs w:val="24"/>
        </w:rPr>
        <w:t>ti</w:t>
      </w:r>
      <w:r w:rsidRPr="00455A47">
        <w:rPr>
          <w:rFonts w:eastAsia="Verdana"/>
          <w:sz w:val="24"/>
          <w:szCs w:val="24"/>
        </w:rPr>
        <w:t>c</w:t>
      </w:r>
      <w:r w:rsidRPr="00455A47">
        <w:rPr>
          <w:rFonts w:eastAsia="Verdana"/>
          <w:spacing w:val="-1"/>
          <w:sz w:val="24"/>
          <w:szCs w:val="24"/>
        </w:rPr>
        <w:t>i</w:t>
      </w:r>
      <w:r w:rsidRPr="00455A47">
        <w:rPr>
          <w:rFonts w:eastAsia="Verdana"/>
          <w:spacing w:val="1"/>
          <w:sz w:val="24"/>
          <w:szCs w:val="24"/>
        </w:rPr>
        <w:t>p</w:t>
      </w:r>
      <w:r w:rsidRPr="00455A47">
        <w:rPr>
          <w:rFonts w:eastAsia="Verdana"/>
          <w:spacing w:val="-1"/>
          <w:sz w:val="24"/>
          <w:szCs w:val="24"/>
        </w:rPr>
        <w:t>ati</w:t>
      </w:r>
      <w:r w:rsidRPr="00455A47">
        <w:rPr>
          <w:rFonts w:eastAsia="Verdana"/>
          <w:spacing w:val="1"/>
          <w:sz w:val="24"/>
          <w:szCs w:val="24"/>
        </w:rPr>
        <w:t>o</w:t>
      </w:r>
      <w:r w:rsidRPr="00455A47">
        <w:rPr>
          <w:rFonts w:eastAsia="Verdana"/>
          <w:spacing w:val="-1"/>
          <w:sz w:val="24"/>
          <w:szCs w:val="24"/>
        </w:rPr>
        <w:t>n.</w:t>
      </w:r>
    </w:p>
    <w:p w:rsidR="00455A47" w:rsidRDefault="00455A47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784F4D" w:rsidRDefault="00784F4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3E6F7D" w:rsidRDefault="003E6F7D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EE1BDC" w:rsidRDefault="003D2423">
      <w:pPr>
        <w:spacing w:before="67" w:line="260" w:lineRule="exact"/>
        <w:ind w:left="100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  <w:u w:val="thick" w:color="000000"/>
        </w:rPr>
        <w:t>App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ndix  ‘</w:t>
      </w:r>
      <w:r w:rsidR="00575829">
        <w:rPr>
          <w:b/>
          <w:spacing w:val="-1"/>
          <w:position w:val="-1"/>
          <w:sz w:val="24"/>
          <w:szCs w:val="24"/>
          <w:u w:val="thick" w:color="000000"/>
        </w:rPr>
        <w:t>B</w:t>
      </w:r>
      <w:r>
        <w:rPr>
          <w:b/>
          <w:position w:val="-1"/>
          <w:sz w:val="24"/>
          <w:szCs w:val="24"/>
          <w:u w:val="thick" w:color="000000"/>
        </w:rPr>
        <w:t>’</w:t>
      </w:r>
      <w:proofErr w:type="gramEnd"/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Pr="00584A6A" w:rsidRDefault="003D2423" w:rsidP="00584A6A">
      <w:pPr>
        <w:spacing w:before="18"/>
        <w:rPr>
          <w:sz w:val="28"/>
          <w:szCs w:val="28"/>
        </w:rPr>
      </w:pPr>
      <w:r w:rsidRPr="00584A6A">
        <w:rPr>
          <w:b/>
          <w:sz w:val="28"/>
          <w:szCs w:val="28"/>
          <w:u w:val="thick" w:color="000000"/>
        </w:rPr>
        <w:t>Ag</w:t>
      </w:r>
      <w:r w:rsidRPr="00584A6A">
        <w:rPr>
          <w:b/>
          <w:spacing w:val="-4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e</w:t>
      </w:r>
      <w:r w:rsidRPr="00584A6A">
        <w:rPr>
          <w:b/>
          <w:spacing w:val="78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Catego</w:t>
      </w:r>
      <w:proofErr w:type="spellEnd"/>
      <w:r w:rsidRPr="00584A6A">
        <w:rPr>
          <w:b/>
          <w:spacing w:val="-8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ries</w:t>
      </w:r>
      <w:proofErr w:type="spellEnd"/>
      <w:r w:rsidRPr="00584A6A">
        <w:rPr>
          <w:b/>
          <w:spacing w:val="76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a</w:t>
      </w:r>
      <w:r w:rsidRPr="00584A6A">
        <w:rPr>
          <w:b/>
          <w:spacing w:val="-1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nd</w:t>
      </w:r>
      <w:proofErr w:type="spellEnd"/>
      <w:r w:rsidRPr="00584A6A">
        <w:rPr>
          <w:b/>
          <w:spacing w:val="76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Elig</w:t>
      </w:r>
      <w:proofErr w:type="spellEnd"/>
      <w:r w:rsidRPr="00584A6A">
        <w:rPr>
          <w:b/>
          <w:spacing w:val="-5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ibility</w:t>
      </w:r>
      <w:proofErr w:type="spellEnd"/>
      <w:r w:rsidRPr="00584A6A">
        <w:rPr>
          <w:b/>
          <w:spacing w:val="71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o</w:t>
      </w:r>
      <w:r w:rsidRPr="00584A6A">
        <w:rPr>
          <w:b/>
          <w:spacing w:val="-1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f</w:t>
      </w:r>
      <w:r w:rsidRPr="00584A6A">
        <w:rPr>
          <w:b/>
          <w:spacing w:val="78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Riders</w:t>
      </w:r>
      <w:r w:rsidRPr="00584A6A">
        <w:rPr>
          <w:b/>
          <w:spacing w:val="72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for</w:t>
      </w:r>
      <w:r w:rsidRPr="00584A6A">
        <w:rPr>
          <w:b/>
          <w:spacing w:val="75"/>
          <w:sz w:val="28"/>
          <w:szCs w:val="28"/>
          <w:u w:val="thick" w:color="000000"/>
        </w:rPr>
        <w:t xml:space="preserve"> </w:t>
      </w:r>
      <w:proofErr w:type="gramStart"/>
      <w:r w:rsidRPr="00584A6A">
        <w:rPr>
          <w:b/>
          <w:sz w:val="28"/>
          <w:szCs w:val="28"/>
          <w:u w:val="thick" w:color="000000"/>
        </w:rPr>
        <w:t>‘</w:t>
      </w:r>
      <w:r w:rsidRPr="00584A6A">
        <w:rPr>
          <w:b/>
          <w:spacing w:val="-1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FEI</w:t>
      </w:r>
      <w:proofErr w:type="spellEnd"/>
      <w:proofErr w:type="gramEnd"/>
      <w:r w:rsidRPr="00584A6A">
        <w:rPr>
          <w:b/>
          <w:spacing w:val="74"/>
          <w:sz w:val="28"/>
          <w:szCs w:val="28"/>
          <w:u w:val="thick" w:color="000000"/>
        </w:rPr>
        <w:t xml:space="preserve"> </w:t>
      </w:r>
      <w:r w:rsidRPr="00584A6A">
        <w:rPr>
          <w:b/>
          <w:sz w:val="28"/>
          <w:szCs w:val="28"/>
          <w:u w:val="thick" w:color="000000"/>
        </w:rPr>
        <w:t>C</w:t>
      </w:r>
      <w:r w:rsidRPr="00584A6A">
        <w:rPr>
          <w:b/>
          <w:spacing w:val="2"/>
          <w:sz w:val="28"/>
          <w:szCs w:val="28"/>
          <w:u w:val="thick" w:color="000000"/>
        </w:rPr>
        <w:t xml:space="preserve"> </w:t>
      </w:r>
      <w:proofErr w:type="spellStart"/>
      <w:r w:rsidRPr="00584A6A">
        <w:rPr>
          <w:b/>
          <w:sz w:val="28"/>
          <w:szCs w:val="28"/>
          <w:u w:val="thick" w:color="000000"/>
        </w:rPr>
        <w:t>hildren’s</w:t>
      </w:r>
      <w:proofErr w:type="spellEnd"/>
      <w:r w:rsidRPr="00584A6A">
        <w:rPr>
          <w:b/>
          <w:spacing w:val="8"/>
          <w:sz w:val="28"/>
          <w:szCs w:val="28"/>
          <w:u w:val="thick" w:color="000000"/>
        </w:rPr>
        <w:t xml:space="preserve"> </w:t>
      </w:r>
    </w:p>
    <w:p w:rsidR="00EE1BDC" w:rsidRDefault="003D2423">
      <w:pPr>
        <w:spacing w:before="2" w:line="360" w:lineRule="exact"/>
        <w:ind w:left="100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 xml:space="preserve"> </w:t>
      </w:r>
      <w:proofErr w:type="gramStart"/>
      <w:r>
        <w:rPr>
          <w:b/>
          <w:w w:val="99"/>
          <w:position w:val="-1"/>
          <w:sz w:val="32"/>
          <w:szCs w:val="32"/>
          <w:u w:val="thick" w:color="000000"/>
        </w:rPr>
        <w:t>internationa</w:t>
      </w:r>
      <w:r>
        <w:rPr>
          <w:b/>
          <w:position w:val="-1"/>
          <w:sz w:val="32"/>
          <w:szCs w:val="32"/>
          <w:u w:val="thick" w:color="000000"/>
        </w:rPr>
        <w:t>l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>Classics’</w:t>
      </w:r>
      <w:proofErr w:type="gramEnd"/>
      <w:r>
        <w:rPr>
          <w:b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as </w:t>
      </w:r>
      <w:r>
        <w:rPr>
          <w:b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per </w:t>
      </w:r>
      <w:r>
        <w:rPr>
          <w:b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FEI </w:t>
      </w:r>
      <w:r>
        <w:rPr>
          <w:b/>
          <w:spacing w:val="2"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>Rules.</w:t>
      </w:r>
      <w:r>
        <w:rPr>
          <w:b/>
          <w:spacing w:val="6"/>
          <w:w w:val="99"/>
          <w:position w:val="-1"/>
          <w:sz w:val="32"/>
          <w:szCs w:val="32"/>
          <w:u w:val="thick" w:color="000000"/>
        </w:rPr>
        <w:t xml:space="preserve"> </w:t>
      </w:r>
    </w:p>
    <w:p w:rsidR="00EE1BDC" w:rsidRDefault="00EE1BDC">
      <w:pPr>
        <w:spacing w:before="8" w:line="100" w:lineRule="exact"/>
        <w:rPr>
          <w:sz w:val="11"/>
          <w:szCs w:val="11"/>
        </w:rPr>
      </w:pPr>
    </w:p>
    <w:p w:rsidR="00EE1BDC" w:rsidRDefault="00EE1BDC">
      <w:pPr>
        <w:spacing w:line="200" w:lineRule="exact"/>
      </w:pPr>
    </w:p>
    <w:p w:rsidR="00EE1BDC" w:rsidRDefault="003D2423">
      <w:pPr>
        <w:spacing w:before="18"/>
        <w:ind w:left="100"/>
        <w:rPr>
          <w:sz w:val="32"/>
          <w:szCs w:val="32"/>
        </w:rPr>
      </w:pPr>
      <w:r>
        <w:rPr>
          <w:sz w:val="32"/>
          <w:szCs w:val="32"/>
        </w:rPr>
        <w:t>Please</w:t>
      </w:r>
      <w:r>
        <w:rPr>
          <w:spacing w:val="-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f</w:t>
      </w:r>
      <w:r>
        <w:rPr>
          <w:sz w:val="32"/>
          <w:szCs w:val="32"/>
        </w:rPr>
        <w:t>i</w:t>
      </w:r>
      <w:r>
        <w:rPr>
          <w:spacing w:val="1"/>
          <w:sz w:val="32"/>
          <w:szCs w:val="32"/>
        </w:rPr>
        <w:t>n</w:t>
      </w:r>
      <w:r>
        <w:rPr>
          <w:sz w:val="32"/>
          <w:szCs w:val="32"/>
        </w:rPr>
        <w:t>d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details</w:t>
      </w:r>
      <w:r>
        <w:rPr>
          <w:spacing w:val="-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o</w:t>
      </w:r>
      <w:r>
        <w:rPr>
          <w:sz w:val="32"/>
          <w:szCs w:val="32"/>
        </w:rPr>
        <w:t>f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the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FEI</w:t>
      </w:r>
      <w:r>
        <w:rPr>
          <w:spacing w:val="-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</w:t>
      </w:r>
      <w:r>
        <w:rPr>
          <w:spacing w:val="1"/>
          <w:sz w:val="32"/>
          <w:szCs w:val="32"/>
        </w:rPr>
        <w:t>u</w:t>
      </w:r>
      <w:r>
        <w:rPr>
          <w:sz w:val="32"/>
          <w:szCs w:val="32"/>
        </w:rPr>
        <w:t>les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fo</w:t>
      </w:r>
      <w:r>
        <w:rPr>
          <w:sz w:val="32"/>
          <w:szCs w:val="32"/>
        </w:rPr>
        <w:t>r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‘F</w:t>
      </w:r>
      <w:r>
        <w:rPr>
          <w:spacing w:val="1"/>
          <w:sz w:val="32"/>
          <w:szCs w:val="32"/>
        </w:rPr>
        <w:t>E</w:t>
      </w:r>
      <w:r>
        <w:rPr>
          <w:sz w:val="32"/>
          <w:szCs w:val="32"/>
        </w:rPr>
        <w:t>I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2"/>
          <w:sz w:val="32"/>
          <w:szCs w:val="32"/>
        </w:rPr>
        <w:t>h</w:t>
      </w:r>
      <w:r>
        <w:rPr>
          <w:sz w:val="32"/>
          <w:szCs w:val="32"/>
        </w:rPr>
        <w:t>il</w:t>
      </w:r>
      <w:r>
        <w:rPr>
          <w:spacing w:val="1"/>
          <w:sz w:val="32"/>
          <w:szCs w:val="32"/>
        </w:rPr>
        <w:t>d</w:t>
      </w:r>
      <w:r>
        <w:rPr>
          <w:sz w:val="32"/>
          <w:szCs w:val="32"/>
        </w:rPr>
        <w:t>ren’s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Internati</w:t>
      </w:r>
      <w:r>
        <w:rPr>
          <w:spacing w:val="2"/>
          <w:sz w:val="32"/>
          <w:szCs w:val="32"/>
        </w:rPr>
        <w:t>o</w:t>
      </w:r>
      <w:r>
        <w:rPr>
          <w:spacing w:val="1"/>
          <w:sz w:val="32"/>
          <w:szCs w:val="32"/>
        </w:rPr>
        <w:t>n</w:t>
      </w:r>
      <w:r>
        <w:rPr>
          <w:sz w:val="32"/>
          <w:szCs w:val="32"/>
        </w:rPr>
        <w:t>al</w:t>
      </w:r>
    </w:p>
    <w:p w:rsidR="00EE1BDC" w:rsidRDefault="003D2423">
      <w:pPr>
        <w:spacing w:line="360" w:lineRule="exact"/>
        <w:ind w:left="100"/>
        <w:rPr>
          <w:sz w:val="32"/>
          <w:szCs w:val="32"/>
        </w:rPr>
        <w:sectPr w:rsidR="00EE1BDC">
          <w:headerReference w:type="default" r:id="rId13"/>
          <w:footerReference w:type="default" r:id="rId14"/>
          <w:pgSz w:w="11920" w:h="16840"/>
          <w:pgMar w:top="1440" w:right="1680" w:bottom="280" w:left="1340" w:header="720" w:footer="720" w:gutter="0"/>
          <w:cols w:space="720"/>
        </w:sectPr>
      </w:pPr>
      <w:proofErr w:type="gramStart"/>
      <w:r>
        <w:rPr>
          <w:sz w:val="32"/>
          <w:szCs w:val="32"/>
        </w:rPr>
        <w:t>Cla</w:t>
      </w:r>
      <w:r>
        <w:rPr>
          <w:spacing w:val="1"/>
          <w:sz w:val="32"/>
          <w:szCs w:val="32"/>
        </w:rPr>
        <w:t>s</w:t>
      </w:r>
      <w:r>
        <w:rPr>
          <w:sz w:val="32"/>
          <w:szCs w:val="32"/>
        </w:rPr>
        <w:t>sic</w:t>
      </w:r>
      <w:r>
        <w:rPr>
          <w:spacing w:val="1"/>
          <w:sz w:val="32"/>
          <w:szCs w:val="32"/>
        </w:rPr>
        <w:t>s</w:t>
      </w:r>
      <w:r>
        <w:rPr>
          <w:sz w:val="32"/>
          <w:szCs w:val="32"/>
        </w:rPr>
        <w:t>’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in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Ap</w:t>
      </w:r>
      <w:r>
        <w:rPr>
          <w:spacing w:val="1"/>
          <w:sz w:val="32"/>
          <w:szCs w:val="32"/>
        </w:rPr>
        <w:t>p</w:t>
      </w:r>
      <w:r>
        <w:rPr>
          <w:sz w:val="32"/>
          <w:szCs w:val="32"/>
        </w:rPr>
        <w:t>e</w:t>
      </w:r>
      <w:r>
        <w:rPr>
          <w:spacing w:val="1"/>
          <w:sz w:val="32"/>
          <w:szCs w:val="32"/>
        </w:rPr>
        <w:t>nd</w:t>
      </w:r>
      <w:r>
        <w:rPr>
          <w:sz w:val="32"/>
          <w:szCs w:val="32"/>
        </w:rPr>
        <w:t>ix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‘</w:t>
      </w:r>
      <w:r>
        <w:rPr>
          <w:sz w:val="32"/>
          <w:szCs w:val="32"/>
        </w:rPr>
        <w:t>A’.</w:t>
      </w:r>
      <w:proofErr w:type="gramEnd"/>
    </w:p>
    <w:p w:rsidR="00455A47" w:rsidRDefault="00455A47" w:rsidP="00575829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3E6F7D" w:rsidRDefault="003E6F7D" w:rsidP="00575829">
      <w:pPr>
        <w:spacing w:before="67"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:rsidR="00575829" w:rsidRDefault="00455A47" w:rsidP="00575829">
      <w:pPr>
        <w:spacing w:before="67" w:line="260" w:lineRule="exact"/>
        <w:ind w:left="100"/>
        <w:rPr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  <w:u w:val="thick" w:color="000000"/>
        </w:rPr>
        <w:t>A</w:t>
      </w:r>
      <w:r w:rsidR="00575829">
        <w:rPr>
          <w:b/>
          <w:position w:val="-1"/>
          <w:sz w:val="24"/>
          <w:szCs w:val="24"/>
          <w:u w:val="thick" w:color="000000"/>
        </w:rPr>
        <w:t>pp</w:t>
      </w:r>
      <w:r w:rsidR="00575829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="00575829">
        <w:rPr>
          <w:b/>
          <w:position w:val="-1"/>
          <w:sz w:val="24"/>
          <w:szCs w:val="24"/>
          <w:u w:val="thick" w:color="000000"/>
        </w:rPr>
        <w:t>ndix  ‘</w:t>
      </w:r>
      <w:r w:rsidR="00575829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="00575829">
        <w:rPr>
          <w:b/>
          <w:position w:val="-1"/>
          <w:sz w:val="24"/>
          <w:szCs w:val="24"/>
          <w:u w:val="thick" w:color="000000"/>
        </w:rPr>
        <w:t>’</w:t>
      </w:r>
      <w:proofErr w:type="gramEnd"/>
    </w:p>
    <w:p w:rsidR="00575829" w:rsidRDefault="00575829" w:rsidP="00575829">
      <w:pPr>
        <w:spacing w:line="200" w:lineRule="exact"/>
      </w:pPr>
    </w:p>
    <w:p w:rsidR="00575829" w:rsidRDefault="00575829" w:rsidP="00575829">
      <w:pPr>
        <w:spacing w:line="360" w:lineRule="auto"/>
        <w:jc w:val="center"/>
        <w:rPr>
          <w:b/>
          <w:bCs/>
          <w:sz w:val="28"/>
          <w:szCs w:val="28"/>
        </w:rPr>
      </w:pPr>
    </w:p>
    <w:p w:rsidR="00575829" w:rsidRPr="00BE1C53" w:rsidRDefault="00575829" w:rsidP="00575829">
      <w:pPr>
        <w:spacing w:line="360" w:lineRule="auto"/>
        <w:jc w:val="center"/>
        <w:rPr>
          <w:b/>
          <w:bCs/>
          <w:sz w:val="28"/>
          <w:szCs w:val="28"/>
        </w:rPr>
      </w:pPr>
      <w:r w:rsidRPr="00BE1C53">
        <w:rPr>
          <w:b/>
          <w:bCs/>
          <w:sz w:val="28"/>
          <w:szCs w:val="28"/>
        </w:rPr>
        <w:t>LIST OF EVENTS</w:t>
      </w:r>
    </w:p>
    <w:p w:rsidR="00575829" w:rsidRPr="00BE1C53" w:rsidRDefault="00575829" w:rsidP="00575829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REGIONAL</w:t>
      </w:r>
      <w:r w:rsidR="00455A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EQUESTRIAN</w:t>
      </w:r>
      <w:proofErr w:type="gramEnd"/>
      <w:r>
        <w:rPr>
          <w:b/>
          <w:bCs/>
          <w:sz w:val="28"/>
          <w:szCs w:val="28"/>
        </w:rPr>
        <w:t xml:space="preserve"> </w:t>
      </w:r>
      <w:r w:rsidR="00455A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LEAGUE</w:t>
      </w:r>
      <w:r w:rsidR="00455A47">
        <w:rPr>
          <w:b/>
          <w:bCs/>
          <w:sz w:val="28"/>
          <w:szCs w:val="28"/>
        </w:rPr>
        <w:t xml:space="preserve"> (REL)</w:t>
      </w:r>
      <w:r>
        <w:rPr>
          <w:b/>
          <w:bCs/>
          <w:sz w:val="28"/>
          <w:szCs w:val="28"/>
        </w:rPr>
        <w:t xml:space="preserve"> </w:t>
      </w:r>
    </w:p>
    <w:p w:rsidR="00575829" w:rsidRPr="00BE1C53" w:rsidRDefault="00575829" w:rsidP="00575829">
      <w:pPr>
        <w:spacing w:line="360" w:lineRule="auto"/>
        <w:jc w:val="center"/>
        <w:rPr>
          <w:sz w:val="28"/>
          <w:szCs w:val="28"/>
        </w:rPr>
      </w:pPr>
    </w:p>
    <w:tbl>
      <w:tblPr>
        <w:tblStyle w:val="TableGrid"/>
        <w:tblW w:w="9272" w:type="dxa"/>
        <w:tblLook w:val="04A0"/>
      </w:tblPr>
      <w:tblGrid>
        <w:gridCol w:w="959"/>
        <w:gridCol w:w="5222"/>
        <w:gridCol w:w="3091"/>
      </w:tblGrid>
      <w:tr w:rsidR="00575829" w:rsidRPr="00BE1C53" w:rsidTr="00455A47">
        <w:trPr>
          <w:trHeight w:val="298"/>
        </w:trPr>
        <w:tc>
          <w:tcPr>
            <w:tcW w:w="959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5222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</w:t>
            </w:r>
          </w:p>
        </w:tc>
        <w:tc>
          <w:tcPr>
            <w:tcW w:w="309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Group</w:t>
            </w:r>
          </w:p>
        </w:tc>
      </w:tr>
      <w:tr w:rsidR="00575829" w:rsidRPr="00BE1C53" w:rsidTr="00455A47">
        <w:trPr>
          <w:trHeight w:val="298"/>
        </w:trPr>
        <w:tc>
          <w:tcPr>
            <w:tcW w:w="959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22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Novice Show Jumping Normal R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I&amp; II</w:t>
            </w:r>
          </w:p>
        </w:tc>
        <w:tc>
          <w:tcPr>
            <w:tcW w:w="309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</w:t>
            </w:r>
          </w:p>
        </w:tc>
      </w:tr>
      <w:tr w:rsidR="00575829" w:rsidRPr="00BE1C53" w:rsidTr="00455A47">
        <w:trPr>
          <w:trHeight w:val="298"/>
        </w:trPr>
        <w:tc>
          <w:tcPr>
            <w:tcW w:w="959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22" w:type="dxa"/>
          </w:tcPr>
          <w:p w:rsidR="0057582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 III Show Jumping Normal &amp; 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&amp; II </w:t>
            </w:r>
          </w:p>
        </w:tc>
        <w:tc>
          <w:tcPr>
            <w:tcW w:w="3091" w:type="dxa"/>
          </w:tcPr>
          <w:p w:rsidR="0057582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</w:t>
            </w:r>
          </w:p>
        </w:tc>
      </w:tr>
    </w:tbl>
    <w:p w:rsidR="00575829" w:rsidRPr="00BE1C53" w:rsidRDefault="00575829" w:rsidP="00575829">
      <w:pPr>
        <w:spacing w:line="360" w:lineRule="auto"/>
        <w:jc w:val="both"/>
        <w:rPr>
          <w:sz w:val="28"/>
          <w:szCs w:val="28"/>
        </w:rPr>
      </w:pPr>
    </w:p>
    <w:p w:rsidR="00575829" w:rsidRPr="00BE1C53" w:rsidRDefault="00575829" w:rsidP="00575829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FEI CHILDREN'S INTERNATIONAL CLASSICS (SILVER/BRONZE</w:t>
      </w:r>
      <w:proofErr w:type="gramStart"/>
      <w:r>
        <w:rPr>
          <w:b/>
          <w:bCs/>
          <w:sz w:val="28"/>
          <w:szCs w:val="28"/>
          <w:u w:val="single"/>
        </w:rPr>
        <w:t>)TOUR</w:t>
      </w:r>
      <w:proofErr w:type="gramEnd"/>
    </w:p>
    <w:tbl>
      <w:tblPr>
        <w:tblStyle w:val="TableGrid"/>
        <w:tblW w:w="0" w:type="auto"/>
        <w:tblLook w:val="04A0"/>
      </w:tblPr>
      <w:tblGrid>
        <w:gridCol w:w="1101"/>
        <w:gridCol w:w="5060"/>
        <w:gridCol w:w="3081"/>
      </w:tblGrid>
      <w:tr w:rsidR="00575829" w:rsidRPr="001F6BF9" w:rsidTr="00455A47">
        <w:tc>
          <w:tcPr>
            <w:tcW w:w="110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5060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Event</w:t>
            </w:r>
          </w:p>
        </w:tc>
        <w:tc>
          <w:tcPr>
            <w:tcW w:w="308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</w:t>
            </w:r>
          </w:p>
        </w:tc>
      </w:tr>
      <w:tr w:rsidR="00575829" w:rsidRPr="001F6BF9" w:rsidTr="00455A47">
        <w:tc>
          <w:tcPr>
            <w:tcW w:w="110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0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 Bronze Tour Competition-1 R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&amp; B</w:t>
            </w:r>
          </w:p>
        </w:tc>
        <w:tc>
          <w:tcPr>
            <w:tcW w:w="308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829" w:rsidRPr="001F6BF9" w:rsidTr="00455A47">
        <w:tc>
          <w:tcPr>
            <w:tcW w:w="110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0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 Silver Tour Competition-1 R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&amp; B</w:t>
            </w:r>
          </w:p>
        </w:tc>
        <w:tc>
          <w:tcPr>
            <w:tcW w:w="308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829" w:rsidRPr="001F6BF9" w:rsidTr="00455A47">
        <w:tc>
          <w:tcPr>
            <w:tcW w:w="110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0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 Bronze Tour Competition- 2 Round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&amp; B</w:t>
            </w:r>
          </w:p>
        </w:tc>
        <w:tc>
          <w:tcPr>
            <w:tcW w:w="308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829" w:rsidRPr="001F6BF9" w:rsidTr="00455A47">
        <w:tc>
          <w:tcPr>
            <w:tcW w:w="110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60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45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 Silver Tour Competition-2 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&amp; B</w:t>
            </w:r>
          </w:p>
        </w:tc>
        <w:tc>
          <w:tcPr>
            <w:tcW w:w="3081" w:type="dxa"/>
          </w:tcPr>
          <w:p w:rsidR="00575829" w:rsidRPr="001F6BF9" w:rsidRDefault="00575829" w:rsidP="00455A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5829" w:rsidRDefault="00575829" w:rsidP="00575829">
      <w:pPr>
        <w:spacing w:line="360" w:lineRule="auto"/>
        <w:jc w:val="center"/>
        <w:rPr>
          <w:sz w:val="28"/>
          <w:szCs w:val="28"/>
        </w:rPr>
      </w:pPr>
    </w:p>
    <w:p w:rsidR="00575829" w:rsidRDefault="00575829">
      <w:pPr>
        <w:spacing w:before="8" w:line="160" w:lineRule="exact"/>
        <w:rPr>
          <w:sz w:val="16"/>
          <w:szCs w:val="16"/>
        </w:rPr>
      </w:pPr>
    </w:p>
    <w:p w:rsidR="00575829" w:rsidRDefault="00575829">
      <w:pPr>
        <w:spacing w:before="8" w:line="160" w:lineRule="exact"/>
        <w:rPr>
          <w:sz w:val="16"/>
          <w:szCs w:val="16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40C1B" w:rsidRDefault="00E40C1B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455A47" w:rsidRDefault="00455A47" w:rsidP="00E40C1B">
      <w:pPr>
        <w:spacing w:line="360" w:lineRule="auto"/>
        <w:rPr>
          <w:b/>
          <w:bCs/>
          <w:sz w:val="28"/>
          <w:szCs w:val="28"/>
        </w:rPr>
      </w:pPr>
    </w:p>
    <w:p w:rsidR="00455A47" w:rsidRDefault="00455A47" w:rsidP="00E40C1B">
      <w:pPr>
        <w:spacing w:line="360" w:lineRule="auto"/>
        <w:rPr>
          <w:b/>
          <w:bCs/>
          <w:sz w:val="28"/>
          <w:szCs w:val="28"/>
        </w:rPr>
      </w:pPr>
    </w:p>
    <w:p w:rsidR="00455A47" w:rsidRDefault="00455A47" w:rsidP="00E40C1B">
      <w:pPr>
        <w:spacing w:line="360" w:lineRule="auto"/>
        <w:rPr>
          <w:b/>
          <w:bCs/>
          <w:sz w:val="28"/>
          <w:szCs w:val="28"/>
        </w:rPr>
      </w:pPr>
    </w:p>
    <w:p w:rsidR="00455A47" w:rsidRDefault="00455A47" w:rsidP="00E40C1B">
      <w:pPr>
        <w:spacing w:line="360" w:lineRule="auto"/>
        <w:rPr>
          <w:b/>
          <w:bCs/>
          <w:sz w:val="28"/>
          <w:szCs w:val="28"/>
        </w:rPr>
      </w:pPr>
    </w:p>
    <w:p w:rsidR="00455A47" w:rsidRDefault="00455A47" w:rsidP="00E40C1B">
      <w:pPr>
        <w:spacing w:line="360" w:lineRule="auto"/>
        <w:rPr>
          <w:b/>
          <w:bCs/>
          <w:sz w:val="28"/>
          <w:szCs w:val="28"/>
        </w:rPr>
      </w:pPr>
    </w:p>
    <w:p w:rsidR="003E6F7D" w:rsidRDefault="003E6F7D" w:rsidP="00E40C1B">
      <w:pPr>
        <w:spacing w:line="360" w:lineRule="auto"/>
        <w:rPr>
          <w:b/>
          <w:bCs/>
          <w:sz w:val="28"/>
          <w:szCs w:val="28"/>
        </w:rPr>
      </w:pPr>
    </w:p>
    <w:p w:rsidR="00E40C1B" w:rsidRDefault="00E40C1B" w:rsidP="00E40C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‘D’</w:t>
      </w:r>
    </w:p>
    <w:p w:rsidR="00E40C1B" w:rsidRPr="00BE1C53" w:rsidRDefault="00E40C1B" w:rsidP="00E40C1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FEI Children International Classics (Silver Bronze)</w:t>
      </w:r>
    </w:p>
    <w:p w:rsidR="00E40C1B" w:rsidRDefault="00E40C1B" w:rsidP="00E40C1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Regional Equestrian League</w:t>
      </w:r>
    </w:p>
    <w:p w:rsidR="00E40C1B" w:rsidRPr="00BE1C53" w:rsidRDefault="00E40C1B" w:rsidP="00E40C1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November to 12 November 2017</w:t>
      </w:r>
    </w:p>
    <w:p w:rsidR="00E40C1B" w:rsidRPr="00BE1C53" w:rsidRDefault="00E40C1B" w:rsidP="00E40C1B">
      <w:pPr>
        <w:spacing w:line="360" w:lineRule="auto"/>
        <w:jc w:val="center"/>
        <w:rPr>
          <w:b/>
          <w:bCs/>
          <w:sz w:val="28"/>
          <w:szCs w:val="28"/>
        </w:rPr>
      </w:pPr>
      <w:r w:rsidRPr="00BE1C53">
        <w:rPr>
          <w:b/>
          <w:bCs/>
          <w:sz w:val="28"/>
          <w:szCs w:val="28"/>
        </w:rPr>
        <w:t>Tentative schedule of events</w:t>
      </w:r>
    </w:p>
    <w:p w:rsidR="00E40C1B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>Dated 08/12/2017</w:t>
      </w:r>
      <w:r w:rsidRPr="001F6BF9">
        <w:rPr>
          <w:sz w:val="24"/>
          <w:szCs w:val="24"/>
        </w:rPr>
        <w:tab/>
      </w:r>
    </w:p>
    <w:p w:rsidR="00455A47" w:rsidRPr="001F6BF9" w:rsidRDefault="00455A47" w:rsidP="00E40C1B">
      <w:pPr>
        <w:rPr>
          <w:sz w:val="24"/>
          <w:szCs w:val="24"/>
        </w:rPr>
      </w:pPr>
    </w:p>
    <w:p w:rsidR="00E40C1B" w:rsidRPr="001F6BF9" w:rsidRDefault="00E40C1B" w:rsidP="00E40C1B">
      <w:pPr>
        <w:rPr>
          <w:sz w:val="24"/>
          <w:szCs w:val="24"/>
        </w:rPr>
      </w:pPr>
      <w:r w:rsidRPr="001F6BF9">
        <w:rPr>
          <w:sz w:val="24"/>
          <w:szCs w:val="24"/>
        </w:rPr>
        <w:t>Veterinary Inspection</w:t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  <w:t>-02-00 PM</w:t>
      </w:r>
    </w:p>
    <w:p w:rsidR="00E40C1B" w:rsidRPr="001F6BF9" w:rsidRDefault="00E40C1B" w:rsidP="00E40C1B">
      <w:pPr>
        <w:rPr>
          <w:sz w:val="24"/>
          <w:szCs w:val="24"/>
        </w:rPr>
      </w:pPr>
      <w:r w:rsidRPr="001F6BF9">
        <w:rPr>
          <w:sz w:val="24"/>
          <w:szCs w:val="24"/>
        </w:rPr>
        <w:t>Draw of Lots</w:t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  <w:t>-05-00 PM</w:t>
      </w:r>
    </w:p>
    <w:p w:rsidR="00E40C1B" w:rsidRPr="001F6BF9" w:rsidRDefault="00E40C1B" w:rsidP="00E40C1B">
      <w:pPr>
        <w:rPr>
          <w:b/>
          <w:bCs/>
          <w:sz w:val="24"/>
          <w:szCs w:val="24"/>
          <w:u w:val="single"/>
        </w:rPr>
      </w:pPr>
    </w:p>
    <w:p w:rsidR="00E40C1B" w:rsidRPr="001F6BF9" w:rsidRDefault="00E40C1B" w:rsidP="00E40C1B">
      <w:pPr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Thursdays  9</w:t>
      </w:r>
      <w:r w:rsidR="00455A47">
        <w:rPr>
          <w:b/>
          <w:bCs/>
          <w:sz w:val="24"/>
          <w:szCs w:val="24"/>
          <w:u w:val="single"/>
        </w:rPr>
        <w:t>th</w:t>
      </w:r>
      <w:proofErr w:type="gramEnd"/>
      <w:r>
        <w:rPr>
          <w:b/>
          <w:bCs/>
          <w:sz w:val="24"/>
          <w:szCs w:val="24"/>
          <w:u w:val="single"/>
        </w:rPr>
        <w:t xml:space="preserve"> November</w:t>
      </w:r>
      <w:r w:rsidR="00455A47">
        <w:rPr>
          <w:b/>
          <w:bCs/>
          <w:sz w:val="24"/>
          <w:szCs w:val="24"/>
          <w:u w:val="single"/>
        </w:rPr>
        <w:t>,</w:t>
      </w:r>
      <w:r>
        <w:rPr>
          <w:b/>
          <w:bCs/>
          <w:sz w:val="24"/>
          <w:szCs w:val="24"/>
          <w:u w:val="single"/>
        </w:rPr>
        <w:t xml:space="preserve"> 2017</w:t>
      </w:r>
    </w:p>
    <w:p w:rsidR="00E40C1B" w:rsidRPr="001F6BF9" w:rsidRDefault="00E40C1B" w:rsidP="00E40C1B">
      <w:pPr>
        <w:jc w:val="center"/>
        <w:rPr>
          <w:sz w:val="24"/>
          <w:szCs w:val="24"/>
        </w:rPr>
      </w:pPr>
    </w:p>
    <w:p w:rsidR="00E40C1B" w:rsidRDefault="005C5BA0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FEI Bronze Tour </w:t>
      </w:r>
      <w:proofErr w:type="gramStart"/>
      <w:r>
        <w:rPr>
          <w:sz w:val="24"/>
          <w:szCs w:val="24"/>
        </w:rPr>
        <w:t>competition  1</w:t>
      </w:r>
      <w:proofErr w:type="gramEnd"/>
      <w:r>
        <w:rPr>
          <w:sz w:val="24"/>
          <w:szCs w:val="24"/>
        </w:rPr>
        <w:t xml:space="preserve"> Round</w:t>
      </w:r>
      <w:r w:rsidR="00E40C1B">
        <w:rPr>
          <w:sz w:val="24"/>
          <w:szCs w:val="24"/>
        </w:rPr>
        <w:t>-A</w:t>
      </w:r>
      <w:r w:rsidR="00E40C1B">
        <w:rPr>
          <w:sz w:val="24"/>
          <w:szCs w:val="24"/>
        </w:rPr>
        <w:tab/>
      </w:r>
      <w:r w:rsidR="00E40C1B">
        <w:rPr>
          <w:sz w:val="24"/>
          <w:szCs w:val="24"/>
        </w:rPr>
        <w:tab/>
      </w:r>
      <w:r w:rsidR="00E40C1B">
        <w:rPr>
          <w:sz w:val="24"/>
          <w:szCs w:val="24"/>
        </w:rPr>
        <w:tab/>
      </w:r>
      <w:r w:rsidR="00E40C1B">
        <w:rPr>
          <w:sz w:val="24"/>
          <w:szCs w:val="24"/>
        </w:rPr>
        <w:tab/>
        <w:t xml:space="preserve"> 8:00 AM</w:t>
      </w:r>
    </w:p>
    <w:p w:rsidR="00E40C1B" w:rsidRDefault="005C5BA0" w:rsidP="00E40C1B">
      <w:pPr>
        <w:rPr>
          <w:sz w:val="24"/>
          <w:szCs w:val="24"/>
        </w:rPr>
      </w:pPr>
      <w:r>
        <w:rPr>
          <w:sz w:val="24"/>
          <w:szCs w:val="24"/>
        </w:rPr>
        <w:t>FEI   S</w:t>
      </w:r>
      <w:r w:rsidR="00E40C1B">
        <w:rPr>
          <w:sz w:val="24"/>
          <w:szCs w:val="24"/>
        </w:rPr>
        <w:t>ilver Tour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competition  1</w:t>
      </w:r>
      <w:proofErr w:type="gramEnd"/>
      <w:r w:rsidRPr="005C5B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Round </w:t>
      </w:r>
      <w:r w:rsidR="00E40C1B">
        <w:rPr>
          <w:sz w:val="24"/>
          <w:szCs w:val="24"/>
        </w:rPr>
        <w:t>-A</w:t>
      </w:r>
      <w:r w:rsidRPr="005C5BA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E40C1B">
        <w:rPr>
          <w:sz w:val="24"/>
          <w:szCs w:val="24"/>
        </w:rPr>
        <w:t xml:space="preserve"> 10:30 AM</w:t>
      </w:r>
      <w:r w:rsidR="00E40C1B">
        <w:rPr>
          <w:sz w:val="24"/>
          <w:szCs w:val="24"/>
        </w:rPr>
        <w:tab/>
        <w:t xml:space="preserve">                              FEI Bronze Tour </w:t>
      </w:r>
      <w:r>
        <w:rPr>
          <w:sz w:val="24"/>
          <w:szCs w:val="24"/>
        </w:rPr>
        <w:t xml:space="preserve">competition  </w:t>
      </w:r>
      <w:r w:rsidR="00E40C1B">
        <w:rPr>
          <w:sz w:val="24"/>
          <w:szCs w:val="24"/>
        </w:rPr>
        <w:t>1</w:t>
      </w:r>
      <w:r>
        <w:rPr>
          <w:sz w:val="24"/>
          <w:szCs w:val="24"/>
        </w:rPr>
        <w:t xml:space="preserve"> Round</w:t>
      </w:r>
      <w:r w:rsidR="00E40C1B">
        <w:rPr>
          <w:sz w:val="24"/>
          <w:szCs w:val="24"/>
        </w:rPr>
        <w:t xml:space="preserve"> -B</w:t>
      </w:r>
      <w:r w:rsidR="00E40C1B" w:rsidRPr="001F6BF9">
        <w:rPr>
          <w:sz w:val="24"/>
          <w:szCs w:val="24"/>
        </w:rPr>
        <w:tab/>
      </w:r>
      <w:r w:rsidR="00E40C1B" w:rsidRPr="001F6BF9">
        <w:rPr>
          <w:sz w:val="24"/>
          <w:szCs w:val="24"/>
        </w:rPr>
        <w:tab/>
      </w:r>
      <w:r w:rsidR="00E40C1B" w:rsidRPr="001F6BF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E40C1B">
        <w:rPr>
          <w:sz w:val="24"/>
          <w:szCs w:val="24"/>
        </w:rPr>
        <w:t>15:30 PM</w:t>
      </w:r>
    </w:p>
    <w:p w:rsidR="00E40C1B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FEI </w:t>
      </w:r>
      <w:r w:rsidR="005C5BA0">
        <w:rPr>
          <w:sz w:val="24"/>
          <w:szCs w:val="24"/>
        </w:rPr>
        <w:t xml:space="preserve">  </w:t>
      </w:r>
      <w:r>
        <w:rPr>
          <w:sz w:val="24"/>
          <w:szCs w:val="24"/>
        </w:rPr>
        <w:t>Silver Tour</w:t>
      </w:r>
      <w:r w:rsidR="005C5BA0">
        <w:rPr>
          <w:sz w:val="24"/>
          <w:szCs w:val="24"/>
        </w:rPr>
        <w:t xml:space="preserve"> </w:t>
      </w:r>
      <w:proofErr w:type="gramStart"/>
      <w:r w:rsidR="005C5BA0">
        <w:rPr>
          <w:sz w:val="24"/>
          <w:szCs w:val="24"/>
        </w:rPr>
        <w:t>competition  1</w:t>
      </w:r>
      <w:proofErr w:type="gramEnd"/>
      <w:r w:rsidR="005C5BA0">
        <w:rPr>
          <w:sz w:val="24"/>
          <w:szCs w:val="24"/>
        </w:rPr>
        <w:t xml:space="preserve"> Round  -B</w:t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16:30 PM</w:t>
      </w:r>
    </w:p>
    <w:p w:rsidR="00E40C1B" w:rsidRPr="001F6BF9" w:rsidRDefault="00E40C1B" w:rsidP="00E40C1B">
      <w:pPr>
        <w:rPr>
          <w:sz w:val="24"/>
          <w:szCs w:val="24"/>
        </w:rPr>
      </w:pPr>
    </w:p>
    <w:p w:rsidR="00E40C1B" w:rsidRPr="001F6BF9" w:rsidRDefault="00E40C1B" w:rsidP="00E40C1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Friday </w:t>
      </w:r>
      <w:proofErr w:type="gramStart"/>
      <w:r>
        <w:rPr>
          <w:b/>
          <w:bCs/>
          <w:sz w:val="24"/>
          <w:szCs w:val="24"/>
          <w:u w:val="single"/>
        </w:rPr>
        <w:t>10</w:t>
      </w:r>
      <w:r w:rsidR="00455A47">
        <w:rPr>
          <w:b/>
          <w:bCs/>
          <w:sz w:val="24"/>
          <w:szCs w:val="24"/>
          <w:u w:val="single"/>
        </w:rPr>
        <w:t>th</w:t>
      </w:r>
      <w:r>
        <w:rPr>
          <w:b/>
          <w:bCs/>
          <w:sz w:val="24"/>
          <w:szCs w:val="24"/>
          <w:u w:val="single"/>
        </w:rPr>
        <w:t xml:space="preserve">  No</w:t>
      </w:r>
      <w:r w:rsidR="00455A47">
        <w:rPr>
          <w:b/>
          <w:bCs/>
          <w:sz w:val="24"/>
          <w:szCs w:val="24"/>
          <w:u w:val="single"/>
        </w:rPr>
        <w:t>v</w:t>
      </w:r>
      <w:r>
        <w:rPr>
          <w:b/>
          <w:bCs/>
          <w:sz w:val="24"/>
          <w:szCs w:val="24"/>
          <w:u w:val="single"/>
        </w:rPr>
        <w:t>ember</w:t>
      </w:r>
      <w:proofErr w:type="gramEnd"/>
      <w:r w:rsidR="00455A47">
        <w:rPr>
          <w:b/>
          <w:bCs/>
          <w:sz w:val="24"/>
          <w:szCs w:val="24"/>
          <w:u w:val="single"/>
        </w:rPr>
        <w:t>,</w:t>
      </w:r>
      <w:r>
        <w:rPr>
          <w:b/>
          <w:bCs/>
          <w:sz w:val="24"/>
          <w:szCs w:val="24"/>
          <w:u w:val="single"/>
        </w:rPr>
        <w:t xml:space="preserve"> 2017</w:t>
      </w:r>
    </w:p>
    <w:p w:rsidR="00E40C1B" w:rsidRPr="001F6BF9" w:rsidRDefault="00E40C1B" w:rsidP="00E40C1B">
      <w:pPr>
        <w:jc w:val="center"/>
        <w:rPr>
          <w:b/>
          <w:bCs/>
          <w:sz w:val="24"/>
          <w:szCs w:val="24"/>
          <w:u w:val="single"/>
        </w:rPr>
      </w:pPr>
    </w:p>
    <w:p w:rsidR="00E40C1B" w:rsidRPr="001F6BF9" w:rsidRDefault="005C5BA0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Novice     Jumping REL Round </w:t>
      </w:r>
      <w:r w:rsidR="00E40C1B">
        <w:rPr>
          <w:sz w:val="24"/>
          <w:szCs w:val="24"/>
        </w:rPr>
        <w:t>-A</w:t>
      </w:r>
      <w:r w:rsidRPr="005C5BA0">
        <w:rPr>
          <w:sz w:val="24"/>
          <w:szCs w:val="24"/>
        </w:rPr>
        <w:t xml:space="preserve"> </w:t>
      </w:r>
      <w:r w:rsidR="00E40C1B">
        <w:rPr>
          <w:sz w:val="24"/>
          <w:szCs w:val="24"/>
        </w:rPr>
        <w:t xml:space="preserve">           </w:t>
      </w:r>
      <w:r w:rsidR="00E40C1B" w:rsidRPr="001F6BF9">
        <w:rPr>
          <w:sz w:val="24"/>
          <w:szCs w:val="24"/>
        </w:rPr>
        <w:tab/>
      </w:r>
      <w:r w:rsidR="00E40C1B" w:rsidRPr="001F6BF9">
        <w:rPr>
          <w:sz w:val="24"/>
          <w:szCs w:val="24"/>
        </w:rPr>
        <w:tab/>
      </w:r>
      <w:r w:rsidR="00E40C1B">
        <w:rPr>
          <w:sz w:val="24"/>
          <w:szCs w:val="24"/>
        </w:rPr>
        <w:t xml:space="preserve">                          8:30 AM                                Grade III Jumping REL </w:t>
      </w:r>
      <w:proofErr w:type="gramStart"/>
      <w:r>
        <w:rPr>
          <w:sz w:val="24"/>
          <w:szCs w:val="24"/>
        </w:rPr>
        <w:t xml:space="preserve">Round </w:t>
      </w:r>
      <w:r w:rsidR="00E40C1B">
        <w:rPr>
          <w:sz w:val="24"/>
          <w:szCs w:val="24"/>
        </w:rPr>
        <w:t xml:space="preserve"> –</w:t>
      </w:r>
      <w:proofErr w:type="gramEnd"/>
      <w:r w:rsidR="00E40C1B">
        <w:rPr>
          <w:sz w:val="24"/>
          <w:szCs w:val="24"/>
        </w:rPr>
        <w:t xml:space="preserve">A      </w:t>
      </w:r>
      <w:r w:rsidR="00E40C1B">
        <w:rPr>
          <w:sz w:val="24"/>
          <w:szCs w:val="24"/>
        </w:rPr>
        <w:tab/>
      </w:r>
      <w:r w:rsidR="00E40C1B">
        <w:rPr>
          <w:sz w:val="24"/>
          <w:szCs w:val="24"/>
        </w:rPr>
        <w:tab/>
        <w:t xml:space="preserve">                          9:30 AM</w:t>
      </w:r>
    </w:p>
    <w:p w:rsidR="00E40C1B" w:rsidRPr="001F6BF9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Novice </w:t>
      </w:r>
      <w:r w:rsidR="005C5BA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Jumping REL </w:t>
      </w:r>
      <w:r w:rsidR="005C5BA0">
        <w:rPr>
          <w:sz w:val="24"/>
          <w:szCs w:val="24"/>
        </w:rPr>
        <w:t xml:space="preserve">Round </w:t>
      </w:r>
      <w:r>
        <w:rPr>
          <w:sz w:val="24"/>
          <w:szCs w:val="24"/>
        </w:rPr>
        <w:t>-B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15:30 PM</w:t>
      </w:r>
    </w:p>
    <w:p w:rsidR="00E40C1B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>Grade III Jumping REL</w:t>
      </w:r>
      <w:r w:rsidR="005C5BA0" w:rsidRPr="005C5BA0">
        <w:rPr>
          <w:sz w:val="24"/>
          <w:szCs w:val="24"/>
        </w:rPr>
        <w:t xml:space="preserve"> </w:t>
      </w:r>
      <w:r w:rsidR="005C5BA0">
        <w:rPr>
          <w:sz w:val="24"/>
          <w:szCs w:val="24"/>
        </w:rPr>
        <w:t>Round</w:t>
      </w:r>
      <w:r>
        <w:rPr>
          <w:sz w:val="24"/>
          <w:szCs w:val="24"/>
        </w:rPr>
        <w:t>-B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  <w:r w:rsidRPr="001F6BF9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Pr="001F6BF9">
        <w:rPr>
          <w:sz w:val="24"/>
          <w:szCs w:val="24"/>
        </w:rPr>
        <w:t xml:space="preserve"> PM </w:t>
      </w:r>
    </w:p>
    <w:p w:rsidR="00E40C1B" w:rsidRPr="001F6BF9" w:rsidRDefault="00E40C1B" w:rsidP="00E40C1B">
      <w:pPr>
        <w:jc w:val="center"/>
        <w:rPr>
          <w:b/>
          <w:bCs/>
          <w:sz w:val="24"/>
          <w:szCs w:val="24"/>
          <w:u w:val="single"/>
        </w:rPr>
      </w:pPr>
    </w:p>
    <w:p w:rsidR="00E40C1B" w:rsidRPr="001F6BF9" w:rsidRDefault="00E40C1B" w:rsidP="00E40C1B">
      <w:pPr>
        <w:jc w:val="center"/>
        <w:rPr>
          <w:b/>
          <w:bCs/>
          <w:sz w:val="24"/>
          <w:szCs w:val="24"/>
          <w:u w:val="single"/>
        </w:rPr>
      </w:pPr>
    </w:p>
    <w:p w:rsidR="00E40C1B" w:rsidRPr="001F6BF9" w:rsidRDefault="00E40C1B" w:rsidP="00E40C1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Saturday</w:t>
      </w:r>
      <w:r w:rsidRPr="001F6BF9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11</w:t>
      </w:r>
      <w:r w:rsidR="005C5BA0">
        <w:rPr>
          <w:b/>
          <w:bCs/>
          <w:sz w:val="24"/>
          <w:szCs w:val="24"/>
          <w:u w:val="single"/>
        </w:rPr>
        <w:t>th</w:t>
      </w:r>
      <w:r>
        <w:rPr>
          <w:b/>
          <w:bCs/>
          <w:sz w:val="24"/>
          <w:szCs w:val="24"/>
          <w:u w:val="single"/>
        </w:rPr>
        <w:t xml:space="preserve"> November</w:t>
      </w:r>
      <w:r w:rsidR="005C5BA0">
        <w:rPr>
          <w:b/>
          <w:bCs/>
          <w:sz w:val="24"/>
          <w:szCs w:val="24"/>
          <w:u w:val="single"/>
        </w:rPr>
        <w:t>,</w:t>
      </w:r>
      <w:r>
        <w:rPr>
          <w:b/>
          <w:bCs/>
          <w:sz w:val="24"/>
          <w:szCs w:val="24"/>
          <w:u w:val="single"/>
        </w:rPr>
        <w:t xml:space="preserve"> 2017</w:t>
      </w:r>
    </w:p>
    <w:p w:rsidR="00E40C1B" w:rsidRPr="001F6BF9" w:rsidRDefault="00E40C1B" w:rsidP="00E40C1B">
      <w:pPr>
        <w:rPr>
          <w:sz w:val="24"/>
          <w:szCs w:val="24"/>
        </w:rPr>
      </w:pPr>
    </w:p>
    <w:p w:rsidR="00E40C1B" w:rsidRPr="001F6BF9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FEI Bronze Tour </w:t>
      </w:r>
      <w:r w:rsidR="005C5BA0">
        <w:rPr>
          <w:sz w:val="24"/>
          <w:szCs w:val="24"/>
        </w:rPr>
        <w:t>competition</w:t>
      </w:r>
      <w:r>
        <w:rPr>
          <w:sz w:val="24"/>
          <w:szCs w:val="24"/>
        </w:rPr>
        <w:t xml:space="preserve"> 2</w:t>
      </w:r>
      <w:r w:rsidR="005C5BA0" w:rsidRPr="005C5BA0">
        <w:rPr>
          <w:sz w:val="24"/>
          <w:szCs w:val="24"/>
        </w:rPr>
        <w:t xml:space="preserve"> </w:t>
      </w:r>
      <w:r w:rsidR="005C5BA0">
        <w:rPr>
          <w:sz w:val="24"/>
          <w:szCs w:val="24"/>
        </w:rPr>
        <w:t xml:space="preserve">Round 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BA0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8:00 AM</w:t>
      </w:r>
    </w:p>
    <w:p w:rsidR="00E40C1B" w:rsidRPr="001F6BF9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 xml:space="preserve">FEI </w:t>
      </w:r>
      <w:r w:rsidR="005C5BA0">
        <w:rPr>
          <w:sz w:val="24"/>
          <w:szCs w:val="24"/>
        </w:rPr>
        <w:t xml:space="preserve">  </w:t>
      </w:r>
      <w:r>
        <w:rPr>
          <w:sz w:val="24"/>
          <w:szCs w:val="24"/>
        </w:rPr>
        <w:t>Silver Tour</w:t>
      </w:r>
      <w:r w:rsidR="005C5BA0" w:rsidRPr="005C5BA0">
        <w:rPr>
          <w:sz w:val="24"/>
          <w:szCs w:val="24"/>
        </w:rPr>
        <w:t xml:space="preserve"> </w:t>
      </w:r>
      <w:r w:rsidR="005C5BA0">
        <w:rPr>
          <w:sz w:val="24"/>
          <w:szCs w:val="24"/>
        </w:rPr>
        <w:t xml:space="preserve">competition </w:t>
      </w:r>
      <w:r>
        <w:rPr>
          <w:sz w:val="24"/>
          <w:szCs w:val="24"/>
        </w:rPr>
        <w:t xml:space="preserve">2 </w:t>
      </w:r>
      <w:r w:rsidR="005C5BA0">
        <w:rPr>
          <w:sz w:val="24"/>
          <w:szCs w:val="24"/>
        </w:rPr>
        <w:t xml:space="preserve">Round </w:t>
      </w:r>
      <w:r>
        <w:rPr>
          <w:sz w:val="24"/>
          <w:szCs w:val="24"/>
        </w:rPr>
        <w:t>-A</w:t>
      </w:r>
      <w:r w:rsidRPr="001F6BF9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Pr="001F6BF9">
        <w:rPr>
          <w:sz w:val="24"/>
          <w:szCs w:val="24"/>
        </w:rPr>
        <w:t xml:space="preserve">10:00 AM </w:t>
      </w:r>
      <w:r w:rsidR="0088623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FEI Bronze Tour </w:t>
      </w:r>
      <w:r w:rsidR="005C5BA0">
        <w:rPr>
          <w:sz w:val="24"/>
          <w:szCs w:val="24"/>
        </w:rPr>
        <w:t>competition</w:t>
      </w:r>
      <w:r>
        <w:rPr>
          <w:sz w:val="24"/>
          <w:szCs w:val="24"/>
        </w:rPr>
        <w:t xml:space="preserve"> 2 </w:t>
      </w:r>
      <w:r w:rsidR="005C5BA0">
        <w:rPr>
          <w:sz w:val="24"/>
          <w:szCs w:val="24"/>
        </w:rPr>
        <w:t>Round -B</w:t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>
        <w:rPr>
          <w:sz w:val="24"/>
          <w:szCs w:val="24"/>
        </w:rPr>
        <w:t>14:00 P</w:t>
      </w:r>
      <w:r w:rsidRPr="001F6BF9">
        <w:rPr>
          <w:sz w:val="24"/>
          <w:szCs w:val="24"/>
        </w:rPr>
        <w:t>M</w:t>
      </w:r>
    </w:p>
    <w:p w:rsidR="00E40C1B" w:rsidRPr="001F6BF9" w:rsidRDefault="00E40C1B" w:rsidP="00E40C1B">
      <w:pPr>
        <w:rPr>
          <w:sz w:val="24"/>
          <w:szCs w:val="24"/>
        </w:rPr>
      </w:pPr>
      <w:r>
        <w:rPr>
          <w:sz w:val="24"/>
          <w:szCs w:val="24"/>
        </w:rPr>
        <w:t>FEI</w:t>
      </w:r>
      <w:r w:rsidR="005C5BA0">
        <w:rPr>
          <w:sz w:val="24"/>
          <w:szCs w:val="24"/>
        </w:rPr>
        <w:t xml:space="preserve">   </w:t>
      </w:r>
      <w:r>
        <w:rPr>
          <w:sz w:val="24"/>
          <w:szCs w:val="24"/>
        </w:rPr>
        <w:t>Silver Tour</w:t>
      </w:r>
      <w:r w:rsidR="005C5BA0" w:rsidRPr="005C5BA0">
        <w:rPr>
          <w:sz w:val="24"/>
          <w:szCs w:val="24"/>
        </w:rPr>
        <w:t xml:space="preserve"> </w:t>
      </w:r>
      <w:r w:rsidR="005C5BA0">
        <w:rPr>
          <w:sz w:val="24"/>
          <w:szCs w:val="24"/>
        </w:rPr>
        <w:t xml:space="preserve">competition </w:t>
      </w:r>
      <w:r>
        <w:rPr>
          <w:sz w:val="24"/>
          <w:szCs w:val="24"/>
        </w:rPr>
        <w:t xml:space="preserve">2 </w:t>
      </w:r>
      <w:proofErr w:type="gramStart"/>
      <w:r w:rsidR="005C5BA0">
        <w:rPr>
          <w:sz w:val="24"/>
          <w:szCs w:val="24"/>
        </w:rPr>
        <w:t xml:space="preserve">Round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>B</w:t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Pr="001F6BF9">
        <w:rPr>
          <w:sz w:val="24"/>
          <w:szCs w:val="24"/>
        </w:rPr>
        <w:tab/>
      </w:r>
      <w:r w:rsidR="005C5BA0">
        <w:rPr>
          <w:sz w:val="24"/>
          <w:szCs w:val="24"/>
        </w:rPr>
        <w:tab/>
      </w:r>
      <w:r>
        <w:rPr>
          <w:sz w:val="24"/>
          <w:szCs w:val="24"/>
        </w:rPr>
        <w:t>15:00 PM</w:t>
      </w:r>
      <w:r w:rsidRPr="001F6BF9">
        <w:rPr>
          <w:sz w:val="24"/>
          <w:szCs w:val="24"/>
        </w:rPr>
        <w:t xml:space="preserve"> </w:t>
      </w:r>
    </w:p>
    <w:p w:rsidR="00E40C1B" w:rsidRDefault="00E40C1B" w:rsidP="00E40C1B">
      <w:pPr>
        <w:rPr>
          <w:sz w:val="24"/>
          <w:szCs w:val="24"/>
        </w:rPr>
      </w:pPr>
    </w:p>
    <w:p w:rsidR="00886238" w:rsidRDefault="00E40C1B" w:rsidP="00886238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 </w:t>
      </w:r>
    </w:p>
    <w:p w:rsidR="00575829" w:rsidRDefault="00575829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Default="00886238" w:rsidP="00886238">
      <w:pPr>
        <w:rPr>
          <w:sz w:val="24"/>
          <w:szCs w:val="24"/>
        </w:rPr>
      </w:pPr>
    </w:p>
    <w:p w:rsidR="00886238" w:rsidRPr="00886238" w:rsidRDefault="00886238" w:rsidP="00886238">
      <w:pPr>
        <w:rPr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575829" w:rsidRDefault="00575829">
      <w:pPr>
        <w:spacing w:before="29" w:line="260" w:lineRule="exact"/>
        <w:ind w:left="100"/>
        <w:rPr>
          <w:b/>
          <w:position w:val="-1"/>
          <w:sz w:val="24"/>
          <w:szCs w:val="24"/>
        </w:rPr>
      </w:pPr>
    </w:p>
    <w:p w:rsidR="00EE1BDC" w:rsidRDefault="003D2423">
      <w:pPr>
        <w:spacing w:before="29"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ix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‘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’</w:t>
      </w:r>
    </w:p>
    <w:p w:rsidR="00EE1BDC" w:rsidRDefault="00EE1BDC">
      <w:pPr>
        <w:spacing w:before="9" w:line="160" w:lineRule="exact"/>
        <w:rPr>
          <w:sz w:val="16"/>
          <w:szCs w:val="16"/>
        </w:rPr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3D2423">
      <w:pPr>
        <w:spacing w:before="29" w:line="260" w:lineRule="exact"/>
        <w:ind w:left="3723" w:right="3725"/>
        <w:jc w:val="center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DE</w:t>
      </w:r>
      <w:r>
        <w:rPr>
          <w:spacing w:val="3"/>
          <w:position w:val="-1"/>
          <w:sz w:val="24"/>
          <w:szCs w:val="24"/>
          <w:u w:val="single" w:color="000000"/>
        </w:rPr>
        <w:t>C</w:t>
      </w:r>
      <w:r>
        <w:rPr>
          <w:spacing w:val="-4"/>
          <w:position w:val="-1"/>
          <w:sz w:val="24"/>
          <w:szCs w:val="24"/>
          <w:u w:val="single" w:color="000000"/>
        </w:rPr>
        <w:t>L</w:t>
      </w:r>
      <w:r>
        <w:rPr>
          <w:position w:val="-1"/>
          <w:sz w:val="24"/>
          <w:szCs w:val="24"/>
          <w:u w:val="single" w:color="000000"/>
        </w:rPr>
        <w:t>A</w:t>
      </w:r>
      <w:r>
        <w:rPr>
          <w:spacing w:val="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A</w:t>
      </w:r>
      <w:r>
        <w:rPr>
          <w:spacing w:val="2"/>
          <w:position w:val="-1"/>
          <w:sz w:val="24"/>
          <w:szCs w:val="24"/>
          <w:u w:val="single" w:color="000000"/>
        </w:rPr>
        <w:t>T</w:t>
      </w:r>
      <w:r>
        <w:rPr>
          <w:spacing w:val="-3"/>
          <w:position w:val="-1"/>
          <w:sz w:val="24"/>
          <w:szCs w:val="24"/>
          <w:u w:val="single" w:color="000000"/>
        </w:rPr>
        <w:t>I</w:t>
      </w:r>
      <w:r>
        <w:rPr>
          <w:position w:val="-1"/>
          <w:sz w:val="24"/>
          <w:szCs w:val="24"/>
          <w:u w:val="single" w:color="000000"/>
        </w:rPr>
        <w:t>ON</w:t>
      </w:r>
    </w:p>
    <w:p w:rsidR="00EE1BDC" w:rsidRDefault="00EE1BDC">
      <w:pPr>
        <w:spacing w:before="7" w:line="160" w:lineRule="exact"/>
        <w:rPr>
          <w:sz w:val="16"/>
          <w:szCs w:val="16"/>
        </w:rPr>
      </w:pPr>
    </w:p>
    <w:p w:rsidR="00EE1BDC" w:rsidRDefault="00EE1BDC">
      <w:pPr>
        <w:spacing w:line="200" w:lineRule="exact"/>
        <w:sectPr w:rsidR="00EE1BDC">
          <w:pgSz w:w="11920" w:h="16840"/>
          <w:pgMar w:top="1560" w:right="1340" w:bottom="280" w:left="1340" w:header="720" w:footer="720" w:gutter="0"/>
          <w:cols w:space="720"/>
        </w:sectPr>
      </w:pPr>
    </w:p>
    <w:p w:rsidR="00EE1BDC" w:rsidRDefault="00811497">
      <w:pPr>
        <w:spacing w:before="29" w:line="260" w:lineRule="exact"/>
        <w:ind w:left="100" w:right="-56"/>
        <w:rPr>
          <w:sz w:val="24"/>
          <w:szCs w:val="24"/>
        </w:rPr>
      </w:pPr>
      <w:r w:rsidRPr="00811497">
        <w:lastRenderedPageBreak/>
        <w:pict>
          <v:group id="_x0000_s1030" style="position:absolute;left:0;text-align:left;margin-left:108.6pt;margin-top:14.75pt;width:144.6pt;height:.5pt;z-index:-251657728;mso-position-horizontal-relative:page" coordorigin="2172,295" coordsize="2892,10">
            <v:shape id="_x0000_s1032" style="position:absolute;left:2177;top:300;width:1680;height:0" coordorigin="2177,300" coordsize="1680,0" path="m2177,300r1680,e" filled="f" strokeweight=".48pt">
              <v:path arrowok="t"/>
            </v:shape>
            <v:shape id="_x0000_s1031" style="position:absolute;left:3859;top:300;width:1200;height:0" coordorigin="3859,300" coordsize="1200,0" path="m3859,300r1200,e" filled="f" strokeweight=".48pt">
              <v:path arrowok="t"/>
            </v:shape>
            <w10:wrap anchorx="page"/>
          </v:group>
        </w:pict>
      </w:r>
      <w:r w:rsidR="003D2423">
        <w:rPr>
          <w:position w:val="-1"/>
          <w:sz w:val="24"/>
          <w:szCs w:val="24"/>
        </w:rPr>
        <w:t xml:space="preserve">1,     </w:t>
      </w:r>
      <w:r w:rsidR="003D2423">
        <w:rPr>
          <w:spacing w:val="2"/>
          <w:position w:val="-1"/>
          <w:sz w:val="24"/>
          <w:szCs w:val="24"/>
        </w:rPr>
        <w:t xml:space="preserve"> </w:t>
      </w:r>
      <w:r w:rsidR="003D2423">
        <w:rPr>
          <w:spacing w:val="-6"/>
          <w:position w:val="-1"/>
          <w:sz w:val="24"/>
          <w:szCs w:val="24"/>
        </w:rPr>
        <w:t>I</w:t>
      </w:r>
      <w:r w:rsidR="003D2423">
        <w:rPr>
          <w:position w:val="-1"/>
          <w:sz w:val="24"/>
          <w:szCs w:val="24"/>
        </w:rPr>
        <w:t>,</w:t>
      </w:r>
    </w:p>
    <w:p w:rsidR="00EE1BDC" w:rsidRDefault="003D2423">
      <w:pPr>
        <w:spacing w:before="29" w:line="260" w:lineRule="exact"/>
        <w:rPr>
          <w:sz w:val="24"/>
          <w:szCs w:val="24"/>
        </w:rPr>
        <w:sectPr w:rsidR="00EE1BDC">
          <w:type w:val="continuous"/>
          <w:pgSz w:w="11920" w:h="16840"/>
          <w:pgMar w:top="720" w:right="1340" w:bottom="280" w:left="1340" w:header="720" w:footer="720" w:gutter="0"/>
          <w:cols w:num="2" w:space="720" w:equalWidth="0">
            <w:col w:w="778" w:space="2942"/>
            <w:col w:w="5520"/>
          </w:cols>
        </w:sectPr>
      </w:pPr>
      <w:r>
        <w:br w:type="column"/>
      </w:r>
      <w:proofErr w:type="gramStart"/>
      <w:r>
        <w:rPr>
          <w:spacing w:val="-1"/>
          <w:position w:val="-1"/>
          <w:sz w:val="24"/>
          <w:szCs w:val="24"/>
        </w:rPr>
        <w:lastRenderedPageBreak/>
        <w:t>re</w:t>
      </w:r>
      <w:r>
        <w:rPr>
          <w:position w:val="-1"/>
          <w:sz w:val="24"/>
          <w:szCs w:val="24"/>
        </w:rPr>
        <w:t>sident</w:t>
      </w:r>
      <w:proofErr w:type="gramEnd"/>
      <w:r>
        <w:rPr>
          <w:position w:val="-1"/>
          <w:sz w:val="24"/>
          <w:szCs w:val="24"/>
        </w:rPr>
        <w:t xml:space="preserve"> of </w:t>
      </w:r>
      <w:r>
        <w:rPr>
          <w:position w:val="-1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,</w:t>
      </w:r>
    </w:p>
    <w:p w:rsidR="00EE1BDC" w:rsidRDefault="00EE1BDC">
      <w:pPr>
        <w:spacing w:before="12" w:line="240" w:lineRule="exact"/>
        <w:rPr>
          <w:sz w:val="24"/>
          <w:szCs w:val="24"/>
        </w:rPr>
      </w:pPr>
    </w:p>
    <w:p w:rsidR="00EE1BDC" w:rsidRDefault="003D2423" w:rsidP="00575829">
      <w:pPr>
        <w:spacing w:before="29"/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sirous</w:t>
      </w:r>
      <w:proofErr w:type="gramEnd"/>
      <w:r>
        <w:rPr>
          <w:sz w:val="24"/>
          <w:szCs w:val="24"/>
        </w:rPr>
        <w:t xml:space="preserve"> to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strian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575829">
        <w:rPr>
          <w:spacing w:val="-1"/>
          <w:sz w:val="24"/>
          <w:szCs w:val="24"/>
        </w:rPr>
        <w:t>Punjab Public School</w:t>
      </w:r>
      <w:r>
        <w:rPr>
          <w:sz w:val="24"/>
          <w:szCs w:val="24"/>
        </w:rPr>
        <w:t xml:space="preserve">, do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EE1BDC" w:rsidRDefault="003D2423">
      <w:pPr>
        <w:ind w:left="100" w:right="126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 </w:t>
      </w:r>
      <w:r w:rsidR="00455A47">
        <w:rPr>
          <w:sz w:val="24"/>
          <w:szCs w:val="24"/>
        </w:rPr>
        <w:t xml:space="preserve"> T</w:t>
      </w:r>
      <w:r>
        <w:rPr>
          <w:sz w:val="24"/>
          <w:szCs w:val="24"/>
        </w:rPr>
        <w:t>hat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 equ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dict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potent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ous.</w:t>
      </w:r>
    </w:p>
    <w:p w:rsidR="00EE1BDC" w:rsidRDefault="00EE1BDC">
      <w:pPr>
        <w:spacing w:before="17" w:line="260" w:lineRule="exact"/>
        <w:rPr>
          <w:sz w:val="26"/>
          <w:szCs w:val="26"/>
        </w:rPr>
      </w:pPr>
    </w:p>
    <w:p w:rsidR="00EE1BDC" w:rsidRDefault="003D2423">
      <w:pPr>
        <w:ind w:left="100" w:right="449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pacing w:val="34"/>
          <w:sz w:val="24"/>
          <w:szCs w:val="24"/>
        </w:rPr>
        <w:t xml:space="preserve"> </w:t>
      </w:r>
      <w:r w:rsidR="00455A47">
        <w:rPr>
          <w:spacing w:val="34"/>
          <w:sz w:val="24"/>
          <w:szCs w:val="24"/>
        </w:rPr>
        <w:t xml:space="preserve"> </w:t>
      </w:r>
      <w:r w:rsidR="00455A47">
        <w:rPr>
          <w:sz w:val="24"/>
          <w:szCs w:val="24"/>
        </w:rPr>
        <w:t>T</w:t>
      </w:r>
      <w:r>
        <w:rPr>
          <w:sz w:val="24"/>
          <w:szCs w:val="24"/>
        </w:rPr>
        <w:t>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ovisions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tment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nue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quipmen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455A47" w:rsidRDefault="00455A47">
      <w:pPr>
        <w:ind w:left="100" w:right="449"/>
        <w:rPr>
          <w:sz w:val="24"/>
          <w:szCs w:val="24"/>
        </w:rPr>
      </w:pPr>
    </w:p>
    <w:p w:rsidR="00455A47" w:rsidRDefault="00455A47" w:rsidP="00455A47">
      <w:pPr>
        <w:ind w:right="449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(c)  </w:t>
      </w:r>
      <w:r w:rsidR="003D2423">
        <w:rPr>
          <w:spacing w:val="9"/>
        </w:rPr>
        <w:t xml:space="preserve"> </w:t>
      </w:r>
      <w:r>
        <w:rPr>
          <w:spacing w:val="9"/>
        </w:rPr>
        <w:t xml:space="preserve"> </w:t>
      </w:r>
      <w:r w:rsidRPr="00455A47">
        <w:rPr>
          <w:sz w:val="24"/>
          <w:szCs w:val="24"/>
        </w:rPr>
        <w:t>T</w:t>
      </w:r>
      <w:r w:rsidR="003D2423" w:rsidRPr="00455A47">
        <w:rPr>
          <w:sz w:val="24"/>
          <w:szCs w:val="24"/>
        </w:rPr>
        <w:t xml:space="preserve">hat the </w:t>
      </w:r>
      <w:r w:rsidR="003D2423" w:rsidRPr="00455A47">
        <w:rPr>
          <w:spacing w:val="2"/>
          <w:sz w:val="24"/>
          <w:szCs w:val="24"/>
        </w:rPr>
        <w:t>E</w:t>
      </w:r>
      <w:r w:rsidR="003D2423" w:rsidRPr="00455A47">
        <w:rPr>
          <w:spacing w:val="1"/>
          <w:sz w:val="24"/>
          <w:szCs w:val="24"/>
        </w:rPr>
        <w:t>q</w:t>
      </w:r>
      <w:r w:rsidR="003D2423" w:rsidRPr="00455A47">
        <w:rPr>
          <w:sz w:val="24"/>
          <w:szCs w:val="24"/>
        </w:rPr>
        <w:t>u</w:t>
      </w:r>
      <w:r w:rsidR="003D2423" w:rsidRPr="00455A47">
        <w:rPr>
          <w:spacing w:val="-1"/>
          <w:sz w:val="24"/>
          <w:szCs w:val="24"/>
        </w:rPr>
        <w:t>e</w:t>
      </w:r>
      <w:r w:rsidR="003D2423" w:rsidRPr="00455A47">
        <w:rPr>
          <w:sz w:val="24"/>
          <w:szCs w:val="24"/>
        </w:rPr>
        <w:t>str</w:t>
      </w:r>
      <w:r w:rsidR="003D2423" w:rsidRPr="00455A47">
        <w:rPr>
          <w:spacing w:val="3"/>
          <w:sz w:val="24"/>
          <w:szCs w:val="24"/>
        </w:rPr>
        <w:t>i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 xml:space="preserve">n </w:t>
      </w:r>
      <w:r w:rsidR="003D2423" w:rsidRPr="00455A47">
        <w:rPr>
          <w:spacing w:val="1"/>
          <w:sz w:val="24"/>
          <w:szCs w:val="24"/>
        </w:rPr>
        <w:t>C</w:t>
      </w:r>
      <w:r w:rsidR="003D2423" w:rsidRPr="00455A47">
        <w:rPr>
          <w:spacing w:val="-1"/>
          <w:sz w:val="24"/>
          <w:szCs w:val="24"/>
        </w:rPr>
        <w:t>e</w:t>
      </w:r>
      <w:r w:rsidR="003D2423" w:rsidRPr="00455A47">
        <w:rPr>
          <w:sz w:val="24"/>
          <w:szCs w:val="24"/>
        </w:rPr>
        <w:t>ntre</w:t>
      </w:r>
      <w:r w:rsidR="003D2423" w:rsidRPr="00455A47">
        <w:rPr>
          <w:spacing w:val="-1"/>
          <w:sz w:val="24"/>
          <w:szCs w:val="24"/>
        </w:rPr>
        <w:t xml:space="preserve"> </w:t>
      </w:r>
      <w:r w:rsidR="003D2423" w:rsidRPr="00455A47">
        <w:rPr>
          <w:sz w:val="24"/>
          <w:szCs w:val="24"/>
        </w:rPr>
        <w:t>h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>s v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>rious unsup</w:t>
      </w:r>
      <w:r w:rsidR="003D2423" w:rsidRPr="00455A47">
        <w:rPr>
          <w:spacing w:val="1"/>
          <w:sz w:val="24"/>
          <w:szCs w:val="24"/>
        </w:rPr>
        <w:t>e</w:t>
      </w:r>
      <w:r w:rsidR="003D2423" w:rsidRPr="00455A47">
        <w:rPr>
          <w:spacing w:val="-1"/>
          <w:sz w:val="24"/>
          <w:szCs w:val="24"/>
        </w:rPr>
        <w:t>r</w:t>
      </w:r>
      <w:r w:rsidR="003D2423" w:rsidRPr="00455A47">
        <w:rPr>
          <w:sz w:val="24"/>
          <w:szCs w:val="24"/>
        </w:rPr>
        <w:t>vis</w:t>
      </w:r>
      <w:r w:rsidR="003D2423" w:rsidRPr="00455A47">
        <w:rPr>
          <w:spacing w:val="-1"/>
          <w:sz w:val="24"/>
          <w:szCs w:val="24"/>
        </w:rPr>
        <w:t>e</w:t>
      </w:r>
      <w:r w:rsidR="003D2423" w:rsidRPr="00455A47">
        <w:rPr>
          <w:sz w:val="24"/>
          <w:szCs w:val="24"/>
        </w:rPr>
        <w:t xml:space="preserve">d 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>re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>s</w:t>
      </w:r>
      <w:r w:rsidR="003D2423" w:rsidRPr="00455A47">
        <w:rPr>
          <w:spacing w:val="1"/>
          <w:sz w:val="24"/>
          <w:szCs w:val="24"/>
        </w:rPr>
        <w:t xml:space="preserve"> </w:t>
      </w:r>
      <w:r w:rsidR="003D2423" w:rsidRPr="00455A47">
        <w:rPr>
          <w:sz w:val="24"/>
          <w:szCs w:val="24"/>
        </w:rPr>
        <w:t>th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 xml:space="preserve">t </w:t>
      </w:r>
      <w:r w:rsidR="003D2423" w:rsidRPr="00455A47">
        <w:rPr>
          <w:spacing w:val="1"/>
          <w:sz w:val="24"/>
          <w:szCs w:val="24"/>
        </w:rPr>
        <w:t>m</w:t>
      </w:r>
      <w:r w:rsidR="003D2423" w:rsidRPr="00455A47">
        <w:rPr>
          <w:spacing w:val="4"/>
          <w:sz w:val="24"/>
          <w:szCs w:val="24"/>
        </w:rPr>
        <w:t>a</w:t>
      </w:r>
      <w:r w:rsidR="003D2423" w:rsidRPr="00455A47">
        <w:rPr>
          <w:sz w:val="24"/>
          <w:szCs w:val="24"/>
        </w:rPr>
        <w:t>y</w:t>
      </w:r>
      <w:r w:rsidR="003D2423" w:rsidRPr="00455A47">
        <w:rPr>
          <w:spacing w:val="-3"/>
          <w:sz w:val="24"/>
          <w:szCs w:val="24"/>
        </w:rPr>
        <w:t xml:space="preserve"> </w:t>
      </w:r>
      <w:r w:rsidR="003D2423" w:rsidRPr="00455A47">
        <w:rPr>
          <w:sz w:val="24"/>
          <w:szCs w:val="24"/>
        </w:rPr>
        <w:t>be g</w:t>
      </w:r>
      <w:r w:rsidR="003D2423" w:rsidRPr="00455A47">
        <w:rPr>
          <w:spacing w:val="-1"/>
          <w:sz w:val="24"/>
          <w:szCs w:val="24"/>
        </w:rPr>
        <w:t>e</w:t>
      </w:r>
      <w:r w:rsidR="003D2423" w:rsidRPr="00455A47">
        <w:rPr>
          <w:sz w:val="24"/>
          <w:szCs w:val="24"/>
        </w:rPr>
        <w:t>n</w:t>
      </w:r>
      <w:r w:rsidR="003D2423" w:rsidRPr="00455A47">
        <w:rPr>
          <w:spacing w:val="-1"/>
          <w:sz w:val="24"/>
          <w:szCs w:val="24"/>
        </w:rPr>
        <w:t>e</w:t>
      </w:r>
      <w:r w:rsidR="003D2423" w:rsidRPr="00455A47">
        <w:rPr>
          <w:spacing w:val="1"/>
          <w:sz w:val="24"/>
          <w:szCs w:val="24"/>
        </w:rPr>
        <w:t>r</w:t>
      </w:r>
      <w:r w:rsidR="003D2423" w:rsidRPr="00455A47">
        <w:rPr>
          <w:spacing w:val="-1"/>
          <w:sz w:val="24"/>
          <w:szCs w:val="24"/>
        </w:rPr>
        <w:t>a</w:t>
      </w:r>
      <w:r w:rsidR="003D2423" w:rsidRPr="00455A47">
        <w:rPr>
          <w:sz w:val="24"/>
          <w:szCs w:val="24"/>
        </w:rPr>
        <w:t>l</w:t>
      </w:r>
      <w:r w:rsidR="003D2423" w:rsidRPr="00455A47">
        <w:rPr>
          <w:spacing w:val="3"/>
          <w:sz w:val="24"/>
          <w:szCs w:val="24"/>
        </w:rPr>
        <w:t>l</w:t>
      </w:r>
      <w:r w:rsidR="003D2423" w:rsidRPr="00455A47">
        <w:rPr>
          <w:sz w:val="24"/>
          <w:szCs w:val="24"/>
        </w:rPr>
        <w:t>y</w:t>
      </w:r>
      <w:r w:rsidRPr="00455A47">
        <w:rPr>
          <w:spacing w:val="-6"/>
          <w:sz w:val="24"/>
          <w:szCs w:val="24"/>
        </w:rPr>
        <w:t xml:space="preserve"> </w:t>
      </w:r>
    </w:p>
    <w:p w:rsidR="00455A47" w:rsidRPr="00455A47" w:rsidRDefault="00455A47" w:rsidP="00455A47">
      <w:pPr>
        <w:ind w:right="449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proofErr w:type="gramStart"/>
      <w:r w:rsidR="003D2423" w:rsidRPr="00455A47">
        <w:rPr>
          <w:spacing w:val="-1"/>
          <w:sz w:val="24"/>
          <w:szCs w:val="24"/>
        </w:rPr>
        <w:t>r</w:t>
      </w:r>
      <w:r w:rsidR="003D2423" w:rsidRPr="00455A47">
        <w:rPr>
          <w:sz w:val="24"/>
          <w:szCs w:val="24"/>
        </w:rPr>
        <w:t>is</w:t>
      </w:r>
      <w:r w:rsidR="003D2423" w:rsidRPr="00455A47">
        <w:rPr>
          <w:spacing w:val="7"/>
          <w:sz w:val="24"/>
          <w:szCs w:val="24"/>
        </w:rPr>
        <w:t>k</w:t>
      </w:r>
      <w:r w:rsidR="003D2423" w:rsidRPr="00455A47">
        <w:rPr>
          <w:spacing w:val="-5"/>
          <w:sz w:val="24"/>
          <w:szCs w:val="24"/>
        </w:rPr>
        <w:t>y</w:t>
      </w:r>
      <w:proofErr w:type="gramEnd"/>
      <w:r w:rsidR="003D2423" w:rsidRPr="00455A47">
        <w:rPr>
          <w:sz w:val="24"/>
          <w:szCs w:val="24"/>
        </w:rPr>
        <w:t xml:space="preserve">. </w:t>
      </w:r>
    </w:p>
    <w:p w:rsidR="00EE1BDC" w:rsidRDefault="003D2423">
      <w:pPr>
        <w:spacing w:before="2" w:line="540" w:lineRule="atLeast"/>
        <w:ind w:left="100" w:right="73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)     </w:t>
      </w:r>
      <w:r w:rsidR="00455A47">
        <w:rPr>
          <w:sz w:val="24"/>
          <w:szCs w:val="24"/>
        </w:rPr>
        <w:t>T</w:t>
      </w:r>
      <w:r>
        <w:rPr>
          <w:sz w:val="24"/>
          <w:szCs w:val="24"/>
        </w:rPr>
        <w:t>hat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loss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inju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EE1BDC" w:rsidRDefault="003D2423" w:rsidP="00575829">
      <w:pPr>
        <w:spacing w:before="1"/>
        <w:ind w:left="100" w:right="347"/>
        <w:rPr>
          <w:sz w:val="24"/>
          <w:szCs w:val="24"/>
        </w:rPr>
      </w:pP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ffe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id/em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cy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tment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given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dministr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ives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6"/>
          <w:sz w:val="24"/>
          <w:szCs w:val="24"/>
        </w:rPr>
        <w:t xml:space="preserve"> </w:t>
      </w:r>
      <w:r w:rsidR="00E40C1B">
        <w:rPr>
          <w:spacing w:val="36"/>
          <w:sz w:val="24"/>
          <w:szCs w:val="24"/>
        </w:rPr>
        <w:t xml:space="preserve">Punjab Public </w:t>
      </w:r>
      <w:r w:rsidR="00455A47">
        <w:rPr>
          <w:spacing w:val="36"/>
          <w:sz w:val="24"/>
          <w:szCs w:val="24"/>
        </w:rPr>
        <w:t>School</w:t>
      </w:r>
      <w:r w:rsidR="00455A47">
        <w:rPr>
          <w:spacing w:val="-31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 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in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re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EE1BDC" w:rsidRDefault="00EE1BDC">
      <w:pPr>
        <w:spacing w:before="16" w:line="260" w:lineRule="exact"/>
        <w:rPr>
          <w:sz w:val="26"/>
          <w:szCs w:val="26"/>
        </w:rPr>
      </w:pPr>
    </w:p>
    <w:p w:rsidR="00EE1BDC" w:rsidRDefault="003D2423">
      <w:pPr>
        <w:ind w:left="100" w:right="148"/>
        <w:rPr>
          <w:sz w:val="24"/>
          <w:szCs w:val="24"/>
        </w:rPr>
      </w:pPr>
      <w:r>
        <w:rPr>
          <w:sz w:val="24"/>
          <w:szCs w:val="24"/>
        </w:rPr>
        <w:t xml:space="preserve">2.       </w:t>
      </w:r>
      <w:r w:rsidR="00455A47">
        <w:rPr>
          <w:sz w:val="24"/>
          <w:szCs w:val="24"/>
        </w:rPr>
        <w:t>That i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ist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not 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niti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lub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sons.</w:t>
      </w: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before="8" w:line="220" w:lineRule="exact"/>
        <w:rPr>
          <w:sz w:val="22"/>
          <w:szCs w:val="22"/>
        </w:rPr>
      </w:pPr>
    </w:p>
    <w:p w:rsidR="00EE1BDC" w:rsidRDefault="00811497">
      <w:pPr>
        <w:ind w:left="100" w:right="298"/>
        <w:rPr>
          <w:sz w:val="24"/>
          <w:szCs w:val="24"/>
        </w:rPr>
      </w:pPr>
      <w:r w:rsidRPr="00811497">
        <w:pict>
          <v:group id="_x0000_s1028" style="position:absolute;left:0;text-align:left;margin-left:1in;margin-top:96.4pt;width:138pt;height:0;z-index:-251656704;mso-position-horizontal-relative:page" coordorigin="1440,1928" coordsize="2760,0">
            <v:shape id="_x0000_s1029" style="position:absolute;left:1440;top:1928;width:2760;height:0" coordorigin="1440,1928" coordsize="2760,0" path="m1440,1928r2760,e" filled="f" strokeweight=".48pt">
              <v:path arrowok="t"/>
            </v:shape>
            <w10:wrap anchorx="page"/>
          </v:group>
        </w:pict>
      </w:r>
      <w:r w:rsidRPr="00811497">
        <w:pict>
          <v:group id="_x0000_s1026" style="position:absolute;left:0;text-align:left;margin-left:378pt;margin-top:96.4pt;width:2in;height:0;z-index:-251655680;mso-position-horizontal-relative:page" coordorigin="7560,1928" coordsize="2880,0">
            <v:shape id="_x0000_s1027" style="position:absolute;left:7560;top:1928;width:2880;height:0" coordorigin="7560,1928" coordsize="2880,0" path="m7560,1928r2880,e" filled="f" strokeweight=".48pt">
              <v:path arrowok="t"/>
            </v:shape>
            <w10:wrap anchorx="page"/>
          </v:group>
        </w:pict>
      </w:r>
      <w:r w:rsidR="003D2423">
        <w:rPr>
          <w:sz w:val="24"/>
          <w:szCs w:val="24"/>
        </w:rPr>
        <w:t xml:space="preserve">3.        </w:t>
      </w:r>
      <w:r w:rsidR="003D2423">
        <w:rPr>
          <w:spacing w:val="-6"/>
          <w:sz w:val="24"/>
          <w:szCs w:val="24"/>
        </w:rPr>
        <w:t>I</w:t>
      </w:r>
      <w:r w:rsidR="003D2423">
        <w:rPr>
          <w:sz w:val="24"/>
          <w:szCs w:val="24"/>
        </w:rPr>
        <w:t>t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z w:val="24"/>
          <w:szCs w:val="24"/>
        </w:rPr>
        <w:t>is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pacing w:val="-1"/>
          <w:sz w:val="24"/>
          <w:szCs w:val="24"/>
        </w:rPr>
        <w:t>f</w:t>
      </w:r>
      <w:r w:rsidR="003D2423">
        <w:rPr>
          <w:sz w:val="24"/>
          <w:szCs w:val="24"/>
        </w:rPr>
        <w:t>u</w:t>
      </w:r>
      <w:r w:rsidR="003D2423">
        <w:rPr>
          <w:spacing w:val="-1"/>
          <w:sz w:val="24"/>
          <w:szCs w:val="24"/>
        </w:rPr>
        <w:t>r</w:t>
      </w:r>
      <w:r w:rsidR="003D2423">
        <w:rPr>
          <w:sz w:val="24"/>
          <w:szCs w:val="24"/>
        </w:rPr>
        <w:t>ther</w:t>
      </w:r>
      <w:r w:rsidR="003D2423">
        <w:rPr>
          <w:spacing w:val="31"/>
          <w:sz w:val="24"/>
          <w:szCs w:val="24"/>
        </w:rPr>
        <w:t xml:space="preserve"> </w:t>
      </w:r>
      <w:r w:rsidR="003D2423">
        <w:rPr>
          <w:sz w:val="24"/>
          <w:szCs w:val="24"/>
        </w:rPr>
        <w:t>d</w:t>
      </w:r>
      <w:r w:rsidR="003D2423">
        <w:rPr>
          <w:spacing w:val="-1"/>
          <w:sz w:val="24"/>
          <w:szCs w:val="24"/>
        </w:rPr>
        <w:t>ec</w:t>
      </w:r>
      <w:r w:rsidR="003D2423">
        <w:rPr>
          <w:spacing w:val="3"/>
          <w:sz w:val="24"/>
          <w:szCs w:val="24"/>
        </w:rPr>
        <w:t>l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r</w:t>
      </w:r>
      <w:r w:rsidR="003D2423">
        <w:rPr>
          <w:spacing w:val="-2"/>
          <w:sz w:val="24"/>
          <w:szCs w:val="24"/>
        </w:rPr>
        <w:t>e</w:t>
      </w:r>
      <w:r w:rsidR="003D2423">
        <w:rPr>
          <w:sz w:val="24"/>
          <w:szCs w:val="24"/>
        </w:rPr>
        <w:t>d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pacing w:val="3"/>
          <w:sz w:val="24"/>
          <w:szCs w:val="24"/>
        </w:rPr>
        <w:t>t</w:t>
      </w:r>
      <w:r w:rsidR="003D2423">
        <w:rPr>
          <w:sz w:val="24"/>
          <w:szCs w:val="24"/>
        </w:rPr>
        <w:t>h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t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z w:val="24"/>
          <w:szCs w:val="24"/>
        </w:rPr>
        <w:t>s</w:t>
      </w:r>
      <w:r w:rsidR="003D2423">
        <w:rPr>
          <w:spacing w:val="3"/>
          <w:sz w:val="24"/>
          <w:szCs w:val="24"/>
        </w:rPr>
        <w:t>t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mp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z w:val="24"/>
          <w:szCs w:val="24"/>
        </w:rPr>
        <w:t>du</w:t>
      </w:r>
      <w:r w:rsidR="003D2423">
        <w:rPr>
          <w:spacing w:val="3"/>
          <w:sz w:val="24"/>
          <w:szCs w:val="24"/>
        </w:rPr>
        <w:t>t</w:t>
      </w:r>
      <w:r w:rsidR="003D2423">
        <w:rPr>
          <w:sz w:val="24"/>
          <w:szCs w:val="24"/>
        </w:rPr>
        <w:t>y</w:t>
      </w:r>
      <w:r w:rsidR="003D2423">
        <w:rPr>
          <w:spacing w:val="24"/>
          <w:sz w:val="24"/>
          <w:szCs w:val="24"/>
        </w:rPr>
        <w:t xml:space="preserve"> </w:t>
      </w:r>
      <w:r w:rsidR="003D2423">
        <w:rPr>
          <w:sz w:val="24"/>
          <w:szCs w:val="24"/>
        </w:rPr>
        <w:t>p</w:t>
      </w:r>
      <w:r w:rsidR="003D2423">
        <w:rPr>
          <w:spacing w:val="1"/>
          <w:sz w:val="24"/>
          <w:szCs w:val="24"/>
        </w:rPr>
        <w:t>a</w:t>
      </w:r>
      <w:r w:rsidR="003D2423">
        <w:rPr>
          <w:spacing w:val="-5"/>
          <w:sz w:val="24"/>
          <w:szCs w:val="24"/>
        </w:rPr>
        <w:t>y</w:t>
      </w:r>
      <w:r w:rsidR="003D2423">
        <w:rPr>
          <w:spacing w:val="1"/>
          <w:sz w:val="24"/>
          <w:szCs w:val="24"/>
        </w:rPr>
        <w:t>a</w:t>
      </w:r>
      <w:r w:rsidR="003D2423">
        <w:rPr>
          <w:sz w:val="24"/>
          <w:szCs w:val="24"/>
        </w:rPr>
        <w:t>b</w:t>
      </w:r>
      <w:r w:rsidR="003D2423">
        <w:rPr>
          <w:spacing w:val="3"/>
          <w:sz w:val="24"/>
          <w:szCs w:val="24"/>
        </w:rPr>
        <w:t>l</w:t>
      </w:r>
      <w:r w:rsidR="003D2423">
        <w:rPr>
          <w:sz w:val="24"/>
          <w:szCs w:val="24"/>
        </w:rPr>
        <w:t>e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z w:val="24"/>
          <w:szCs w:val="24"/>
        </w:rPr>
        <w:t>on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z w:val="24"/>
          <w:szCs w:val="24"/>
        </w:rPr>
        <w:t>th</w:t>
      </w:r>
      <w:r w:rsidR="003D2423">
        <w:rPr>
          <w:spacing w:val="1"/>
          <w:sz w:val="24"/>
          <w:szCs w:val="24"/>
        </w:rPr>
        <w:t>i</w:t>
      </w:r>
      <w:r w:rsidR="003D2423">
        <w:rPr>
          <w:sz w:val="24"/>
          <w:szCs w:val="24"/>
        </w:rPr>
        <w:t>s</w:t>
      </w:r>
      <w:r w:rsidR="003D2423">
        <w:rPr>
          <w:spacing w:val="30"/>
          <w:sz w:val="24"/>
          <w:szCs w:val="24"/>
        </w:rPr>
        <w:t xml:space="preserve"> </w:t>
      </w:r>
      <w:r w:rsidR="003D2423">
        <w:rPr>
          <w:sz w:val="24"/>
          <w:szCs w:val="24"/>
        </w:rPr>
        <w:t>und</w:t>
      </w:r>
      <w:r w:rsidR="003D2423">
        <w:rPr>
          <w:spacing w:val="-1"/>
          <w:sz w:val="24"/>
          <w:szCs w:val="24"/>
        </w:rPr>
        <w:t>e</w:t>
      </w:r>
      <w:r w:rsidR="003D2423">
        <w:rPr>
          <w:sz w:val="24"/>
          <w:szCs w:val="24"/>
        </w:rPr>
        <w:t>rt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ki</w:t>
      </w:r>
      <w:r w:rsidR="003D2423">
        <w:rPr>
          <w:spacing w:val="3"/>
          <w:sz w:val="24"/>
          <w:szCs w:val="24"/>
        </w:rPr>
        <w:t>n</w:t>
      </w:r>
      <w:r w:rsidR="003D2423">
        <w:rPr>
          <w:sz w:val="24"/>
          <w:szCs w:val="24"/>
        </w:rPr>
        <w:t>g</w:t>
      </w:r>
      <w:r w:rsidR="003D2423">
        <w:rPr>
          <w:spacing w:val="29"/>
          <w:sz w:val="24"/>
          <w:szCs w:val="24"/>
        </w:rPr>
        <w:t xml:space="preserve"> </w:t>
      </w:r>
      <w:r w:rsidR="003D2423">
        <w:rPr>
          <w:spacing w:val="3"/>
          <w:sz w:val="24"/>
          <w:szCs w:val="24"/>
        </w:rPr>
        <w:t>s</w:t>
      </w:r>
      <w:r w:rsidR="003D2423">
        <w:rPr>
          <w:sz w:val="24"/>
          <w:szCs w:val="24"/>
        </w:rPr>
        <w:t>h</w:t>
      </w:r>
      <w:r w:rsidR="003D2423">
        <w:rPr>
          <w:spacing w:val="-1"/>
          <w:sz w:val="24"/>
          <w:szCs w:val="24"/>
        </w:rPr>
        <w:t>a</w:t>
      </w:r>
      <w:r w:rsidR="003D2423">
        <w:rPr>
          <w:sz w:val="24"/>
          <w:szCs w:val="24"/>
        </w:rPr>
        <w:t>ll</w:t>
      </w:r>
      <w:r w:rsidR="003D2423">
        <w:rPr>
          <w:spacing w:val="30"/>
          <w:sz w:val="24"/>
          <w:szCs w:val="24"/>
        </w:rPr>
        <w:t xml:space="preserve"> </w:t>
      </w:r>
      <w:r w:rsidR="003D2423">
        <w:rPr>
          <w:sz w:val="24"/>
          <w:szCs w:val="24"/>
        </w:rPr>
        <w:t>be</w:t>
      </w:r>
      <w:r w:rsidR="003D2423">
        <w:rPr>
          <w:spacing w:val="28"/>
          <w:sz w:val="24"/>
          <w:szCs w:val="24"/>
        </w:rPr>
        <w:t xml:space="preserve"> </w:t>
      </w:r>
      <w:r w:rsidR="003D2423">
        <w:rPr>
          <w:sz w:val="24"/>
          <w:szCs w:val="24"/>
        </w:rPr>
        <w:t>bo</w:t>
      </w:r>
      <w:r w:rsidR="003D2423">
        <w:rPr>
          <w:spacing w:val="-1"/>
          <w:sz w:val="24"/>
          <w:szCs w:val="24"/>
        </w:rPr>
        <w:t>r</w:t>
      </w:r>
      <w:r w:rsidR="003D2423">
        <w:rPr>
          <w:sz w:val="24"/>
          <w:szCs w:val="24"/>
        </w:rPr>
        <w:t xml:space="preserve">ne </w:t>
      </w:r>
      <w:r w:rsidR="003D2423">
        <w:rPr>
          <w:spacing w:val="2"/>
          <w:sz w:val="24"/>
          <w:szCs w:val="24"/>
        </w:rPr>
        <w:t>b</w:t>
      </w:r>
      <w:r w:rsidR="003D2423">
        <w:rPr>
          <w:sz w:val="24"/>
          <w:szCs w:val="24"/>
        </w:rPr>
        <w:t>y</w:t>
      </w:r>
      <w:r w:rsidR="003D2423">
        <w:rPr>
          <w:spacing w:val="-5"/>
          <w:sz w:val="24"/>
          <w:szCs w:val="24"/>
        </w:rPr>
        <w:t xml:space="preserve"> </w:t>
      </w:r>
      <w:r w:rsidR="003D2423">
        <w:rPr>
          <w:sz w:val="24"/>
          <w:szCs w:val="24"/>
        </w:rPr>
        <w:t>me.</w:t>
      </w: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line="200" w:lineRule="exact"/>
      </w:pPr>
    </w:p>
    <w:p w:rsidR="00EE1BDC" w:rsidRDefault="00EE1BDC">
      <w:pPr>
        <w:spacing w:before="8" w:line="220" w:lineRule="exact"/>
        <w:rPr>
          <w:sz w:val="22"/>
          <w:szCs w:val="22"/>
        </w:rPr>
      </w:pPr>
    </w:p>
    <w:p w:rsidR="00EE1BDC" w:rsidRDefault="003D2423" w:rsidP="00886238">
      <w:pPr>
        <w:spacing w:before="29" w:line="480" w:lineRule="auto"/>
        <w:ind w:left="100" w:right="162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)                                                           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nt)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:</w:t>
      </w:r>
      <w:proofErr w:type="gramEnd"/>
      <w:r>
        <w:rPr>
          <w:sz w:val="24"/>
          <w:szCs w:val="24"/>
        </w:rPr>
        <w:t xml:space="preserve">                                                               </w:t>
      </w:r>
      <w:r w:rsidR="00886238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8343D" w:rsidRDefault="00E8343D" w:rsidP="00E8343D">
      <w:pPr>
        <w:jc w:val="both"/>
        <w:rPr>
          <w:sz w:val="24"/>
          <w:szCs w:val="24"/>
        </w:rPr>
      </w:pPr>
    </w:p>
    <w:p w:rsidR="00E8343D" w:rsidRDefault="00E8343D" w:rsidP="00E8343D">
      <w:pPr>
        <w:jc w:val="both"/>
        <w:rPr>
          <w:sz w:val="24"/>
          <w:szCs w:val="24"/>
        </w:rPr>
      </w:pPr>
    </w:p>
    <w:p w:rsidR="00E8343D" w:rsidRDefault="00E8343D" w:rsidP="00E834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proofErr w:type="gramStart"/>
      <w:r>
        <w:rPr>
          <w:b/>
          <w:bCs/>
          <w:sz w:val="28"/>
          <w:szCs w:val="28"/>
        </w:rPr>
        <w:t>HOTEL NAME &amp; CONTACT.</w:t>
      </w:r>
      <w:proofErr w:type="gramEnd"/>
    </w:p>
    <w:p w:rsidR="00E8343D" w:rsidRPr="00366992" w:rsidRDefault="00E8343D" w:rsidP="00E834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8343D" w:rsidTr="006F31AA">
        <w:tc>
          <w:tcPr>
            <w:tcW w:w="4621" w:type="dxa"/>
          </w:tcPr>
          <w:p w:rsidR="00E8343D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1.Deepak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:-9814073292</w:t>
            </w:r>
          </w:p>
          <w:p w:rsidR="00E8343D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Sahil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:-    9914402002</w:t>
            </w:r>
          </w:p>
          <w:p w:rsidR="00E8343D" w:rsidRPr="00366992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Rahul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:-   8054520041 </w:t>
            </w:r>
          </w:p>
        </w:tc>
        <w:tc>
          <w:tcPr>
            <w:tcW w:w="4621" w:type="dxa"/>
          </w:tcPr>
          <w:p w:rsidR="00E8343D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Near Railway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Station,NABHA</w:t>
            </w:r>
            <w:proofErr w:type="spellEnd"/>
          </w:p>
          <w:p w:rsidR="00E8343D" w:rsidRPr="00366992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(rahul.kamra.csh@gmail.com)</w:t>
            </w:r>
          </w:p>
        </w:tc>
      </w:tr>
      <w:tr w:rsidR="00E8343D" w:rsidTr="006F31AA">
        <w:tc>
          <w:tcPr>
            <w:tcW w:w="4621" w:type="dxa"/>
          </w:tcPr>
          <w:p w:rsidR="00E8343D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2.Hotel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Manzil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inn:-9915937696,</w:t>
            </w:r>
          </w:p>
          <w:p w:rsidR="00E8343D" w:rsidRPr="00366992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       :-01765222013</w:t>
            </w:r>
          </w:p>
        </w:tc>
        <w:tc>
          <w:tcPr>
            <w:tcW w:w="4621" w:type="dxa"/>
          </w:tcPr>
          <w:p w:rsidR="00E8343D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(Jr. P.P.S. NABHA)</w:t>
            </w:r>
          </w:p>
          <w:p w:rsidR="00E8343D" w:rsidRPr="00366992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(hotelmanzilinn@yahoo.com)</w:t>
            </w:r>
          </w:p>
        </w:tc>
      </w:tr>
      <w:tr w:rsidR="00E8343D" w:rsidTr="006F31AA"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3.Canter(Transport)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ccontact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number:-</w:t>
            </w:r>
          </w:p>
        </w:tc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9814743535,9872643535</w:t>
            </w:r>
          </w:p>
        </w:tc>
      </w:tr>
      <w:tr w:rsidR="00E8343D" w:rsidTr="006F31AA"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4.Camp area tent house contact number:-</w:t>
            </w:r>
          </w:p>
        </w:tc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9855106890</w:t>
            </w:r>
          </w:p>
        </w:tc>
      </w:tr>
      <w:tr w:rsidR="00E8343D" w:rsidTr="006F31AA"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5.Taxi Stand contact number:-</w:t>
            </w:r>
          </w:p>
        </w:tc>
        <w:tc>
          <w:tcPr>
            <w:tcW w:w="4621" w:type="dxa"/>
          </w:tcPr>
          <w:p w:rsidR="00E8343D" w:rsidRPr="00294BB0" w:rsidRDefault="00E8343D" w:rsidP="006F31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9814501224</w:t>
            </w:r>
          </w:p>
        </w:tc>
      </w:tr>
    </w:tbl>
    <w:p w:rsidR="00E8343D" w:rsidRDefault="00E8343D" w:rsidP="00886238">
      <w:pPr>
        <w:spacing w:before="29" w:line="480" w:lineRule="auto"/>
        <w:ind w:left="100" w:right="162"/>
        <w:rPr>
          <w:sz w:val="24"/>
          <w:szCs w:val="24"/>
        </w:rPr>
      </w:pPr>
    </w:p>
    <w:p w:rsidR="00886238" w:rsidRDefault="00886238" w:rsidP="00886238">
      <w:pPr>
        <w:spacing w:before="29" w:line="480" w:lineRule="auto"/>
        <w:ind w:left="100" w:right="162"/>
        <w:rPr>
          <w:sz w:val="24"/>
          <w:szCs w:val="24"/>
        </w:rPr>
      </w:pPr>
    </w:p>
    <w:sectPr w:rsidR="00886238" w:rsidSect="00EE1BDC">
      <w:type w:val="continuous"/>
      <w:pgSz w:w="11920" w:h="16840"/>
      <w:pgMar w:top="720" w:right="13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50" w:rsidRDefault="004D0750" w:rsidP="003D2423">
      <w:r>
        <w:separator/>
      </w:r>
    </w:p>
  </w:endnote>
  <w:endnote w:type="continuationSeparator" w:id="1">
    <w:p w:rsidR="004D0750" w:rsidRDefault="004D0750" w:rsidP="003D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66" w:rsidRDefault="00B34A2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7" w:rsidRDefault="0081149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4pt;margin-top:742.35pt;width:10pt;height:14pt;z-index:-251654144;mso-position-horizontal-relative:page;mso-position-vertical-relative:page" filled="f" stroked="f">
          <v:textbox style="mso-next-textbox:#_x0000_s2051" inset="0,0,0,0">
            <w:txbxContent>
              <w:p w:rsidR="00455A47" w:rsidRDefault="00811497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455A47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028F0">
                  <w:rPr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50" w:rsidRDefault="004D0750" w:rsidP="003D2423">
      <w:r>
        <w:separator/>
      </w:r>
    </w:p>
  </w:footnote>
  <w:footnote w:type="continuationSeparator" w:id="1">
    <w:p w:rsidR="004D0750" w:rsidRDefault="004D0750" w:rsidP="003D2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7" w:rsidRDefault="0081149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37.05pt;width:334.7pt;height:24.1pt;z-index:-251655168;mso-position-horizontal-relative:page;mso-position-vertical-relative:page" filled="f" stroked="f">
          <v:textbox style="mso-next-textbox:#_x0000_s2050" inset="0,0,0,0">
            <w:txbxContent>
              <w:p w:rsidR="00455A47" w:rsidRPr="008F662A" w:rsidRDefault="00455A47" w:rsidP="008F662A">
                <w:pPr>
                  <w:spacing w:line="260" w:lineRule="exact"/>
                  <w:ind w:left="20" w:right="-36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F7F"/>
    <w:multiLevelType w:val="multilevel"/>
    <w:tmpl w:val="98A2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4371680"/>
    <w:multiLevelType w:val="hybridMultilevel"/>
    <w:tmpl w:val="1ABE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F7D05"/>
    <w:multiLevelType w:val="multilevel"/>
    <w:tmpl w:val="DD2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1BDC"/>
    <w:rsid w:val="00013318"/>
    <w:rsid w:val="000B06A6"/>
    <w:rsid w:val="00133114"/>
    <w:rsid w:val="00395B94"/>
    <w:rsid w:val="003D2423"/>
    <w:rsid w:val="003E6F7D"/>
    <w:rsid w:val="00455A47"/>
    <w:rsid w:val="004A7640"/>
    <w:rsid w:val="004D0750"/>
    <w:rsid w:val="004F7422"/>
    <w:rsid w:val="00550B75"/>
    <w:rsid w:val="0057219B"/>
    <w:rsid w:val="00575829"/>
    <w:rsid w:val="00584A6A"/>
    <w:rsid w:val="005C5BA0"/>
    <w:rsid w:val="00784F4D"/>
    <w:rsid w:val="007F3A1A"/>
    <w:rsid w:val="00811497"/>
    <w:rsid w:val="00886238"/>
    <w:rsid w:val="008F662A"/>
    <w:rsid w:val="009028F0"/>
    <w:rsid w:val="00947159"/>
    <w:rsid w:val="009A1566"/>
    <w:rsid w:val="00B14D3D"/>
    <w:rsid w:val="00B34A21"/>
    <w:rsid w:val="00B80A1A"/>
    <w:rsid w:val="00CB4FB7"/>
    <w:rsid w:val="00D76326"/>
    <w:rsid w:val="00D921A6"/>
    <w:rsid w:val="00DA2A85"/>
    <w:rsid w:val="00E40C1B"/>
    <w:rsid w:val="00E8343D"/>
    <w:rsid w:val="00EA06C8"/>
    <w:rsid w:val="00EE1BDC"/>
    <w:rsid w:val="00FA5B1C"/>
    <w:rsid w:val="00FD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4A7640"/>
    <w:rPr>
      <w:rFonts w:asciiTheme="minorHAnsi" w:eastAsiaTheme="minorHAnsi" w:hAnsiTheme="minorHAnsi" w:cstheme="minorBidi"/>
      <w:sz w:val="22"/>
      <w:szCs w:val="22"/>
      <w:lang w:val="en-IN" w:bidi="p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2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423"/>
  </w:style>
  <w:style w:type="paragraph" w:styleId="Footer">
    <w:name w:val="footer"/>
    <w:basedOn w:val="Normal"/>
    <w:link w:val="FooterChar"/>
    <w:uiPriority w:val="99"/>
    <w:semiHidden/>
    <w:unhideWhenUsed/>
    <w:rsid w:val="003D2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423"/>
  </w:style>
  <w:style w:type="paragraph" w:styleId="NoSpacing">
    <w:name w:val="No Spacing"/>
    <w:uiPriority w:val="1"/>
    <w:qFormat/>
    <w:rsid w:val="00947159"/>
  </w:style>
  <w:style w:type="paragraph" w:styleId="ListParagraph">
    <w:name w:val="List Paragraph"/>
    <w:basedOn w:val="Normal"/>
    <w:uiPriority w:val="34"/>
    <w:qFormat/>
    <w:rsid w:val="00B80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jn.dubbeldam@fei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jn.dubbeldam@fei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MirajEFI</cp:lastModifiedBy>
  <cp:revision>2</cp:revision>
  <dcterms:created xsi:type="dcterms:W3CDTF">2017-10-15T12:17:00Z</dcterms:created>
  <dcterms:modified xsi:type="dcterms:W3CDTF">2017-10-15T12:17:00Z</dcterms:modified>
</cp:coreProperties>
</file>